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6546" w14:textId="36284143" w:rsidR="004948F9" w:rsidRPr="008B046A" w:rsidRDefault="00100463" w:rsidP="004948F9">
      <w:pPr>
        <w:jc w:val="left"/>
        <w:rPr>
          <w:rFonts w:asciiTheme="minorHAnsi" w:hAnsiTheme="minorHAnsi" w:cstheme="minorHAnsi"/>
          <w:sz w:val="20"/>
          <w:szCs w:val="20"/>
        </w:rPr>
      </w:pPr>
      <w:bookmarkStart w:id="0" w:name="_Toc252543061"/>
      <w:bookmarkStart w:id="1" w:name="_Toc286072946"/>
      <w:r w:rsidRPr="008B046A">
        <w:rPr>
          <w:rFonts w:asciiTheme="minorHAnsi" w:hAnsiTheme="minorHAnsi" w:cstheme="minorHAnsi"/>
          <w:sz w:val="20"/>
          <w:szCs w:val="20"/>
        </w:rPr>
        <w:t xml:space="preserve">Submit this </w:t>
      </w:r>
      <w:r w:rsidR="00C54E8D" w:rsidRPr="008B046A">
        <w:rPr>
          <w:rFonts w:asciiTheme="minorHAnsi" w:hAnsiTheme="minorHAnsi" w:cstheme="minorHAnsi"/>
          <w:sz w:val="20"/>
          <w:szCs w:val="20"/>
        </w:rPr>
        <w:t>F</w:t>
      </w:r>
      <w:r w:rsidRPr="008B046A">
        <w:rPr>
          <w:rFonts w:asciiTheme="minorHAnsi" w:hAnsiTheme="minorHAnsi" w:cstheme="minorHAnsi"/>
          <w:sz w:val="20"/>
          <w:szCs w:val="20"/>
        </w:rPr>
        <w:t xml:space="preserve">orm </w:t>
      </w:r>
      <w:r w:rsidR="008B046A" w:rsidRPr="008B046A">
        <w:rPr>
          <w:rFonts w:asciiTheme="minorHAnsi" w:hAnsiTheme="minorHAnsi" w:cstheme="minorHAnsi"/>
          <w:sz w:val="20"/>
          <w:szCs w:val="20"/>
        </w:rPr>
        <w:t xml:space="preserve">as part of your </w:t>
      </w:r>
      <w:r w:rsidRPr="008B046A">
        <w:rPr>
          <w:rFonts w:asciiTheme="minorHAnsi" w:hAnsiTheme="minorHAnsi" w:cstheme="minorHAnsi"/>
          <w:sz w:val="20"/>
          <w:szCs w:val="20"/>
        </w:rPr>
        <w:t xml:space="preserve">proposal. </w:t>
      </w:r>
      <w:r w:rsidR="004948F9" w:rsidRPr="008B046A">
        <w:rPr>
          <w:rFonts w:asciiTheme="minorHAnsi" w:hAnsiTheme="minorHAnsi" w:cstheme="minorHAnsi"/>
          <w:sz w:val="20"/>
          <w:szCs w:val="20"/>
          <w:u w:val="single"/>
        </w:rPr>
        <w:t>Please exercise brevity in your responses</w:t>
      </w:r>
      <w:r w:rsidR="004948F9" w:rsidRPr="008B046A">
        <w:rPr>
          <w:rFonts w:asciiTheme="minorHAnsi" w:hAnsiTheme="minorHAnsi" w:cstheme="minorHAnsi"/>
          <w:sz w:val="20"/>
          <w:szCs w:val="20"/>
        </w:rPr>
        <w:t>.</w:t>
      </w:r>
    </w:p>
    <w:p w14:paraId="128DC2B9" w14:textId="5BC6E52B" w:rsidR="008B046A" w:rsidRPr="008B046A" w:rsidRDefault="00100463">
      <w:pPr>
        <w:jc w:val="left"/>
        <w:rPr>
          <w:rFonts w:asciiTheme="minorHAnsi" w:hAnsiTheme="minorHAnsi" w:cstheme="minorHAnsi"/>
          <w:sz w:val="20"/>
          <w:szCs w:val="20"/>
        </w:rPr>
      </w:pPr>
      <w:r w:rsidRPr="008B046A">
        <w:rPr>
          <w:rFonts w:asciiTheme="minorHAnsi" w:hAnsiTheme="minorHAnsi" w:cstheme="minorHAnsi"/>
          <w:sz w:val="20"/>
          <w:szCs w:val="20"/>
        </w:rPr>
        <w:t>Failure to provide the requested information, purposely withholding pertinent information, or providing any false or knowingly inaccurate information may result in rejection of your proposal as non-responsive</w:t>
      </w:r>
      <w:r w:rsidR="004948F9" w:rsidRPr="008B046A">
        <w:rPr>
          <w:rFonts w:asciiTheme="minorHAnsi" w:hAnsiTheme="minorHAnsi" w:cstheme="minorHAnsi"/>
          <w:sz w:val="20"/>
          <w:szCs w:val="20"/>
        </w:rPr>
        <w:t xml:space="preserve">. </w:t>
      </w:r>
    </w:p>
    <w:p w14:paraId="436E8AB2" w14:textId="77777777" w:rsidR="005F1B74" w:rsidRDefault="005F1B74" w:rsidP="008B046A">
      <w:pPr>
        <w:jc w:val="left"/>
        <w:rPr>
          <w:rFonts w:cs="Times New Roman"/>
        </w:rPr>
      </w:pPr>
    </w:p>
    <w:tbl>
      <w:tblPr>
        <w:tblW w:w="0" w:type="auto"/>
        <w:tblLook w:val="00A0" w:firstRow="1" w:lastRow="0" w:firstColumn="1" w:lastColumn="0" w:noHBand="0" w:noVBand="0"/>
      </w:tblPr>
      <w:tblGrid>
        <w:gridCol w:w="2700"/>
        <w:gridCol w:w="7218"/>
      </w:tblGrid>
      <w:tr w:rsidR="005F1B74" w14:paraId="3015AC1A" w14:textId="77777777" w:rsidTr="009D55EA">
        <w:trPr>
          <w:trHeight w:val="432"/>
        </w:trPr>
        <w:tc>
          <w:tcPr>
            <w:tcW w:w="2700" w:type="dxa"/>
            <w:vAlign w:val="bottom"/>
          </w:tcPr>
          <w:p w14:paraId="02CBAA9B" w14:textId="77777777" w:rsidR="005F1B74" w:rsidRDefault="00100463" w:rsidP="00022631">
            <w:pPr>
              <w:spacing w:after="0"/>
              <w:jc w:val="left"/>
              <w:rPr>
                <w:rFonts w:cs="Times New Roman"/>
                <w:b/>
                <w:bCs/>
                <w:sz w:val="24"/>
                <w:szCs w:val="24"/>
                <w:highlight w:val="yellow"/>
              </w:rPr>
            </w:pPr>
            <w:r>
              <w:rPr>
                <w:b/>
                <w:bCs/>
                <w:sz w:val="24"/>
                <w:szCs w:val="24"/>
              </w:rPr>
              <w:t>NAME OF COMPANY:</w:t>
            </w:r>
          </w:p>
        </w:tc>
        <w:tc>
          <w:tcPr>
            <w:tcW w:w="7218" w:type="dxa"/>
            <w:tcBorders>
              <w:bottom w:val="single" w:sz="4" w:space="0" w:color="auto"/>
            </w:tcBorders>
            <w:shd w:val="clear" w:color="auto" w:fill="FFFFCC"/>
            <w:vAlign w:val="bottom"/>
          </w:tcPr>
          <w:p w14:paraId="5A5CAAEA" w14:textId="77777777" w:rsidR="005F1B74" w:rsidRDefault="00100463" w:rsidP="00022631">
            <w:pPr>
              <w:spacing w:after="0"/>
              <w:jc w:val="left"/>
              <w:rPr>
                <w:rFonts w:cs="Times New Roman"/>
              </w:rPr>
            </w:pPr>
            <w:r>
              <w:rPr>
                <w:rStyle w:val="PlaceholderText"/>
              </w:rPr>
              <w:t>Click here to enter text.</w:t>
            </w:r>
          </w:p>
        </w:tc>
      </w:tr>
      <w:bookmarkEnd w:id="0"/>
      <w:bookmarkEnd w:id="1"/>
      <w:tr w:rsidR="009D55EA" w14:paraId="29C88485" w14:textId="77777777" w:rsidTr="009D55EA">
        <w:trPr>
          <w:trHeight w:val="720"/>
        </w:trPr>
        <w:tc>
          <w:tcPr>
            <w:tcW w:w="2700" w:type="dxa"/>
            <w:vAlign w:val="center"/>
          </w:tcPr>
          <w:p w14:paraId="66F3B3FF" w14:textId="77777777" w:rsidR="009D55EA" w:rsidRDefault="009D55EA" w:rsidP="009D55EA">
            <w:pPr>
              <w:spacing w:after="0"/>
              <w:jc w:val="left"/>
              <w:rPr>
                <w:b/>
                <w:bCs/>
                <w:sz w:val="24"/>
                <w:szCs w:val="24"/>
              </w:rPr>
            </w:pPr>
            <w:r>
              <w:rPr>
                <w:b/>
                <w:bCs/>
                <w:sz w:val="24"/>
                <w:szCs w:val="24"/>
              </w:rPr>
              <w:t>PROPOSAL CONTACT:</w:t>
            </w:r>
          </w:p>
          <w:p w14:paraId="6D5E6D6B" w14:textId="3FF38709" w:rsidR="009D55EA" w:rsidRPr="009D55EA" w:rsidRDefault="009D55EA" w:rsidP="009D55EA">
            <w:pPr>
              <w:spacing w:after="0"/>
              <w:jc w:val="left"/>
              <w:rPr>
                <w:sz w:val="20"/>
                <w:szCs w:val="20"/>
              </w:rPr>
            </w:pPr>
            <w:r w:rsidRPr="009D55EA">
              <w:rPr>
                <w:sz w:val="20"/>
                <w:szCs w:val="20"/>
              </w:rPr>
              <w:t>(Name, Title, Phone, Email)</w:t>
            </w:r>
          </w:p>
        </w:tc>
        <w:tc>
          <w:tcPr>
            <w:tcW w:w="7218" w:type="dxa"/>
            <w:tcBorders>
              <w:bottom w:val="single" w:sz="4" w:space="0" w:color="auto"/>
            </w:tcBorders>
            <w:shd w:val="clear" w:color="auto" w:fill="FFFFCC"/>
            <w:vAlign w:val="center"/>
          </w:tcPr>
          <w:p w14:paraId="5A988F91" w14:textId="77777777" w:rsidR="009D55EA" w:rsidRPr="009D55EA" w:rsidRDefault="009D55EA" w:rsidP="009D55EA">
            <w:pPr>
              <w:spacing w:after="0"/>
              <w:jc w:val="left"/>
              <w:rPr>
                <w:color w:val="808080"/>
              </w:rPr>
            </w:pPr>
            <w:r>
              <w:rPr>
                <w:rStyle w:val="PlaceholderText"/>
              </w:rPr>
              <w:t>Click here to enter text.</w:t>
            </w:r>
          </w:p>
        </w:tc>
      </w:tr>
    </w:tbl>
    <w:p w14:paraId="601008AE" w14:textId="71D41216" w:rsidR="0082173C" w:rsidRDefault="0082173C" w:rsidP="00F02364">
      <w:pPr>
        <w:rPr>
          <w:rFonts w:cs="Times New Roman"/>
          <w:highlight w:val="yellow"/>
        </w:rPr>
      </w:pPr>
    </w:p>
    <w:p w14:paraId="698849B3" w14:textId="52B67E51" w:rsidR="00EA4B88" w:rsidRPr="009D55EA" w:rsidRDefault="188CF56F" w:rsidP="00EA4B88">
      <w:pPr>
        <w:keepNext/>
        <w:rPr>
          <w:sz w:val="36"/>
          <w:szCs w:val="36"/>
          <w:u w:val="single"/>
        </w:rPr>
      </w:pPr>
      <w:r w:rsidRPr="7E744781">
        <w:rPr>
          <w:sz w:val="36"/>
          <w:szCs w:val="36"/>
          <w:u w:val="single"/>
        </w:rPr>
        <w:t>Qualification Requirements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1"/>
        <w:gridCol w:w="2168"/>
      </w:tblGrid>
      <w:tr w:rsidR="000B602D" w:rsidRPr="008B046A" w14:paraId="137B87BA" w14:textId="77777777" w:rsidTr="000B602D">
        <w:trPr>
          <w:cantSplit/>
          <w:tblHeader/>
        </w:trPr>
        <w:tc>
          <w:tcPr>
            <w:tcW w:w="9829" w:type="dxa"/>
            <w:gridSpan w:val="2"/>
            <w:tcBorders>
              <w:top w:val="nil"/>
              <w:left w:val="nil"/>
              <w:bottom w:val="nil"/>
              <w:right w:val="nil"/>
            </w:tcBorders>
            <w:shd w:val="clear" w:color="auto" w:fill="92CDDC"/>
          </w:tcPr>
          <w:p w14:paraId="2ABC43A3" w14:textId="6E0F99CF" w:rsidR="000B602D" w:rsidRPr="008B046A" w:rsidRDefault="000B602D" w:rsidP="000B602D">
            <w:pPr>
              <w:pStyle w:val="ProposalTableHeading"/>
              <w:numPr>
                <w:ilvl w:val="0"/>
                <w:numId w:val="3"/>
              </w:numPr>
              <w:ind w:left="630" w:hanging="630"/>
              <w:rPr>
                <w:rFonts w:asciiTheme="minorHAnsi" w:hAnsiTheme="minorHAnsi" w:cstheme="minorHAnsi"/>
                <w:b w:val="0"/>
                <w:bCs w:val="0"/>
              </w:rPr>
            </w:pPr>
            <w:r w:rsidRPr="008B046A">
              <w:rPr>
                <w:rFonts w:asciiTheme="minorHAnsi" w:hAnsiTheme="minorHAnsi" w:cstheme="minorHAnsi"/>
              </w:rPr>
              <w:t xml:space="preserve">Minimum </w:t>
            </w:r>
            <w:r w:rsidR="00F51C3C">
              <w:rPr>
                <w:rFonts w:asciiTheme="minorHAnsi" w:hAnsiTheme="minorHAnsi" w:cstheme="minorHAnsi"/>
              </w:rPr>
              <w:t>Qualifications</w:t>
            </w:r>
          </w:p>
        </w:tc>
      </w:tr>
      <w:tr w:rsidR="000B602D" w:rsidRPr="008B046A" w14:paraId="6359ADD8" w14:textId="77777777" w:rsidTr="00571527">
        <w:trPr>
          <w:cantSplit/>
          <w:trHeight w:val="720"/>
        </w:trPr>
        <w:tc>
          <w:tcPr>
            <w:tcW w:w="7661" w:type="dxa"/>
            <w:tcBorders>
              <w:left w:val="nil"/>
              <w:right w:val="nil"/>
            </w:tcBorders>
            <w:vAlign w:val="center"/>
          </w:tcPr>
          <w:p w14:paraId="61C6E573" w14:textId="3210893B" w:rsidR="000B602D" w:rsidRPr="008B046A" w:rsidRDefault="000B602D" w:rsidP="000B602D">
            <w:pPr>
              <w:pStyle w:val="ListParagraph"/>
              <w:numPr>
                <w:ilvl w:val="0"/>
                <w:numId w:val="22"/>
              </w:numPr>
              <w:spacing w:before="40" w:after="40"/>
              <w:ind w:left="360" w:right="72" w:hanging="360"/>
              <w:jc w:val="left"/>
              <w:rPr>
                <w:rFonts w:asciiTheme="minorHAnsi" w:hAnsiTheme="minorHAnsi" w:cstheme="minorHAnsi"/>
                <w:sz w:val="20"/>
                <w:szCs w:val="20"/>
              </w:rPr>
            </w:pPr>
            <w:r w:rsidRPr="008B046A">
              <w:rPr>
                <w:rFonts w:asciiTheme="minorHAnsi" w:hAnsiTheme="minorHAnsi" w:cstheme="minorHAnsi"/>
                <w:sz w:val="20"/>
                <w:szCs w:val="20"/>
              </w:rPr>
              <w:t>Within the last five (5) years</w:t>
            </w:r>
            <w:r w:rsidR="00C54E8D" w:rsidRPr="008B046A">
              <w:rPr>
                <w:rFonts w:asciiTheme="minorHAnsi" w:hAnsiTheme="minorHAnsi" w:cstheme="minorHAnsi"/>
                <w:sz w:val="20"/>
                <w:szCs w:val="20"/>
              </w:rPr>
              <w:t>,</w:t>
            </w:r>
            <w:r w:rsidRPr="008B046A">
              <w:rPr>
                <w:rFonts w:asciiTheme="minorHAnsi" w:hAnsiTheme="minorHAnsi" w:cstheme="minorHAnsi"/>
                <w:sz w:val="20"/>
                <w:szCs w:val="20"/>
              </w:rPr>
              <w:t xml:space="preserve"> has Proposer achieved COD for at least three (3) </w:t>
            </w:r>
            <w:r w:rsidR="008B046A">
              <w:rPr>
                <w:rFonts w:asciiTheme="minorHAnsi" w:hAnsiTheme="minorHAnsi" w:cstheme="minorHAnsi"/>
                <w:sz w:val="20"/>
                <w:szCs w:val="20"/>
              </w:rPr>
              <w:t>public, K-12</w:t>
            </w:r>
            <w:r w:rsidRPr="008B046A">
              <w:rPr>
                <w:rFonts w:asciiTheme="minorHAnsi" w:hAnsiTheme="minorHAnsi" w:cstheme="minorHAnsi"/>
                <w:sz w:val="20"/>
                <w:szCs w:val="20"/>
              </w:rPr>
              <w:t xml:space="preserve">, multi-site solar PV projects of </w:t>
            </w:r>
            <w:r w:rsidR="002F0432" w:rsidRPr="008B046A">
              <w:rPr>
                <w:rFonts w:asciiTheme="minorHAnsi" w:hAnsiTheme="minorHAnsi" w:cstheme="minorHAnsi"/>
                <w:sz w:val="20"/>
                <w:szCs w:val="20"/>
              </w:rPr>
              <w:t xml:space="preserve">500 </w:t>
            </w:r>
            <w:r w:rsidRPr="008B046A">
              <w:rPr>
                <w:rFonts w:asciiTheme="minorHAnsi" w:hAnsiTheme="minorHAnsi" w:cstheme="minorHAnsi"/>
                <w:sz w:val="20"/>
                <w:szCs w:val="20"/>
              </w:rPr>
              <w:t xml:space="preserve">kW DC or larger utilizing </w:t>
            </w:r>
            <w:r w:rsidR="008B046A">
              <w:rPr>
                <w:rFonts w:asciiTheme="minorHAnsi" w:hAnsiTheme="minorHAnsi" w:cstheme="minorHAnsi"/>
                <w:sz w:val="20"/>
                <w:szCs w:val="20"/>
              </w:rPr>
              <w:t xml:space="preserve">solar PV rooftop </w:t>
            </w:r>
            <w:r w:rsidRPr="008B046A">
              <w:rPr>
                <w:rFonts w:asciiTheme="minorHAnsi" w:hAnsiTheme="minorHAnsi" w:cstheme="minorHAnsi"/>
                <w:sz w:val="20"/>
                <w:szCs w:val="20"/>
              </w:rPr>
              <w:t>structure</w:t>
            </w:r>
            <w:r w:rsidR="007F0F3F" w:rsidRPr="008B046A">
              <w:rPr>
                <w:rFonts w:asciiTheme="minorHAnsi" w:hAnsiTheme="minorHAnsi" w:cstheme="minorHAnsi"/>
                <w:sz w:val="20"/>
                <w:szCs w:val="20"/>
              </w:rPr>
              <w:t>s</w:t>
            </w:r>
            <w:r w:rsidRPr="008B046A">
              <w:rPr>
                <w:rFonts w:asciiTheme="minorHAnsi" w:hAnsiTheme="minorHAnsi" w:cstheme="minorHAnsi"/>
                <w:sz w:val="20"/>
                <w:szCs w:val="20"/>
              </w:rPr>
              <w:t xml:space="preserve">? </w:t>
            </w:r>
          </w:p>
        </w:tc>
        <w:tc>
          <w:tcPr>
            <w:tcW w:w="2168" w:type="dxa"/>
            <w:tcBorders>
              <w:left w:val="nil"/>
              <w:right w:val="nil"/>
            </w:tcBorders>
            <w:shd w:val="clear" w:color="auto" w:fill="FFFFCC"/>
            <w:vAlign w:val="center"/>
          </w:tcPr>
          <w:p w14:paraId="265D462B"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44DF7B7A" w14:textId="77777777" w:rsidTr="00571527">
        <w:trPr>
          <w:cantSplit/>
          <w:trHeight w:val="720"/>
        </w:trPr>
        <w:tc>
          <w:tcPr>
            <w:tcW w:w="7661" w:type="dxa"/>
            <w:tcBorders>
              <w:left w:val="nil"/>
              <w:right w:val="nil"/>
            </w:tcBorders>
            <w:vAlign w:val="center"/>
          </w:tcPr>
          <w:p w14:paraId="026F2997" w14:textId="3F6D5F58"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 xml:space="preserve">Does Proposer and all subcontractor(s) have sufficient bonding capacity for this Project, </w:t>
            </w:r>
            <w:r w:rsidR="00C54E8D" w:rsidRPr="008B046A">
              <w:rPr>
                <w:rFonts w:asciiTheme="minorHAnsi" w:hAnsiTheme="minorHAnsi" w:cstheme="minorHAnsi"/>
                <w:sz w:val="20"/>
                <w:szCs w:val="20"/>
              </w:rPr>
              <w:t xml:space="preserve">as </w:t>
            </w:r>
            <w:r w:rsidRPr="008B046A">
              <w:rPr>
                <w:rFonts w:asciiTheme="minorHAnsi" w:hAnsiTheme="minorHAnsi" w:cstheme="minorHAnsi"/>
                <w:sz w:val="20"/>
                <w:szCs w:val="20"/>
              </w:rPr>
              <w:t xml:space="preserve">set forth in </w:t>
            </w:r>
            <w:r w:rsidR="008B046A">
              <w:rPr>
                <w:rFonts w:asciiTheme="minorHAnsi" w:hAnsiTheme="minorHAnsi" w:cstheme="minorHAnsi"/>
                <w:sz w:val="20"/>
                <w:szCs w:val="20"/>
              </w:rPr>
              <w:t>the RFP</w:t>
            </w:r>
            <w:r w:rsidRPr="008B046A">
              <w:rPr>
                <w:rFonts w:asciiTheme="minorHAnsi" w:hAnsiTheme="minorHAnsi" w:cstheme="minorHAnsi"/>
                <w:sz w:val="20"/>
                <w:szCs w:val="20"/>
              </w:rPr>
              <w:t>?</w:t>
            </w:r>
          </w:p>
        </w:tc>
        <w:tc>
          <w:tcPr>
            <w:tcW w:w="2168" w:type="dxa"/>
            <w:tcBorders>
              <w:left w:val="nil"/>
              <w:right w:val="nil"/>
            </w:tcBorders>
            <w:shd w:val="clear" w:color="auto" w:fill="FFFFCC"/>
            <w:vAlign w:val="center"/>
          </w:tcPr>
          <w:p w14:paraId="7D9B2B77"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6174A943" w14:textId="77777777" w:rsidTr="00571527">
        <w:trPr>
          <w:cantSplit/>
          <w:trHeight w:val="720"/>
        </w:trPr>
        <w:tc>
          <w:tcPr>
            <w:tcW w:w="7661" w:type="dxa"/>
            <w:tcBorders>
              <w:left w:val="nil"/>
              <w:right w:val="nil"/>
            </w:tcBorders>
            <w:vAlign w:val="center"/>
          </w:tcPr>
          <w:p w14:paraId="4C90E2D8" w14:textId="61EF94AC"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 xml:space="preserve">Does Proposer or proposing team hold </w:t>
            </w:r>
            <w:r w:rsidR="008B046A">
              <w:rPr>
                <w:rFonts w:asciiTheme="minorHAnsi" w:hAnsiTheme="minorHAnsi" w:cstheme="minorHAnsi"/>
                <w:sz w:val="20"/>
                <w:szCs w:val="20"/>
              </w:rPr>
              <w:t xml:space="preserve">the necessary </w:t>
            </w:r>
            <w:r w:rsidRPr="008B046A">
              <w:rPr>
                <w:rFonts w:asciiTheme="minorHAnsi" w:hAnsiTheme="minorHAnsi" w:cstheme="minorHAnsi"/>
                <w:sz w:val="20"/>
                <w:szCs w:val="20"/>
              </w:rPr>
              <w:t>license</w:t>
            </w:r>
            <w:r w:rsidR="008B046A">
              <w:rPr>
                <w:rFonts w:asciiTheme="minorHAnsi" w:hAnsiTheme="minorHAnsi" w:cstheme="minorHAnsi"/>
                <w:sz w:val="20"/>
                <w:szCs w:val="20"/>
              </w:rPr>
              <w:t>s to design, install, and commission the proposed solar PV project</w:t>
            </w:r>
            <w:r w:rsidRPr="008B046A">
              <w:rPr>
                <w:rFonts w:asciiTheme="minorHAnsi" w:hAnsiTheme="minorHAnsi" w:cstheme="minorHAnsi"/>
                <w:sz w:val="20"/>
                <w:szCs w:val="20"/>
              </w:rPr>
              <w:t>?</w:t>
            </w:r>
          </w:p>
        </w:tc>
        <w:tc>
          <w:tcPr>
            <w:tcW w:w="2168" w:type="dxa"/>
            <w:tcBorders>
              <w:left w:val="nil"/>
              <w:right w:val="nil"/>
            </w:tcBorders>
            <w:shd w:val="clear" w:color="auto" w:fill="FFFFCC"/>
            <w:vAlign w:val="center"/>
          </w:tcPr>
          <w:p w14:paraId="6D5B450B"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5871CBC5" w14:textId="77777777" w:rsidTr="00571527">
        <w:trPr>
          <w:cantSplit/>
          <w:trHeight w:val="720"/>
        </w:trPr>
        <w:tc>
          <w:tcPr>
            <w:tcW w:w="7661" w:type="dxa"/>
            <w:tcBorders>
              <w:left w:val="nil"/>
              <w:right w:val="nil"/>
            </w:tcBorders>
            <w:vAlign w:val="center"/>
          </w:tcPr>
          <w:p w14:paraId="538E4954" w14:textId="0C70FE36"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Can Proposer meet</w:t>
            </w:r>
            <w:r w:rsidR="008B046A">
              <w:rPr>
                <w:rFonts w:asciiTheme="minorHAnsi" w:hAnsiTheme="minorHAnsi" w:cstheme="minorHAnsi"/>
                <w:sz w:val="20"/>
                <w:szCs w:val="20"/>
              </w:rPr>
              <w:t>,</w:t>
            </w:r>
            <w:r w:rsidRPr="008B046A">
              <w:rPr>
                <w:rFonts w:asciiTheme="minorHAnsi" w:hAnsiTheme="minorHAnsi" w:cstheme="minorHAnsi"/>
                <w:sz w:val="20"/>
                <w:szCs w:val="20"/>
              </w:rPr>
              <w:t xml:space="preserve"> and utilize installation contractor(s) who can meet</w:t>
            </w:r>
            <w:r w:rsidR="008B046A">
              <w:rPr>
                <w:rFonts w:asciiTheme="minorHAnsi" w:hAnsiTheme="minorHAnsi" w:cstheme="minorHAnsi"/>
                <w:sz w:val="20"/>
                <w:szCs w:val="20"/>
              </w:rPr>
              <w:t>,</w:t>
            </w:r>
            <w:r w:rsidRPr="008B046A">
              <w:rPr>
                <w:rFonts w:asciiTheme="minorHAnsi" w:hAnsiTheme="minorHAnsi" w:cstheme="minorHAnsi"/>
                <w:sz w:val="20"/>
                <w:szCs w:val="20"/>
              </w:rPr>
              <w:t xml:space="preserve"> the insurance requirements set forth in </w:t>
            </w:r>
            <w:r w:rsidR="008B046A">
              <w:rPr>
                <w:rFonts w:asciiTheme="minorHAnsi" w:hAnsiTheme="minorHAnsi" w:cstheme="minorHAnsi"/>
                <w:sz w:val="20"/>
                <w:szCs w:val="20"/>
              </w:rPr>
              <w:t>the RFP</w:t>
            </w:r>
            <w:r w:rsidRPr="008B046A">
              <w:rPr>
                <w:rFonts w:asciiTheme="minorHAnsi" w:hAnsiTheme="minorHAnsi" w:cstheme="minorHAnsi"/>
                <w:sz w:val="20"/>
                <w:szCs w:val="20"/>
              </w:rPr>
              <w:t>?</w:t>
            </w:r>
          </w:p>
        </w:tc>
        <w:tc>
          <w:tcPr>
            <w:tcW w:w="2168" w:type="dxa"/>
            <w:tcBorders>
              <w:left w:val="nil"/>
              <w:right w:val="nil"/>
            </w:tcBorders>
            <w:shd w:val="clear" w:color="auto" w:fill="FFFFCC"/>
            <w:vAlign w:val="center"/>
          </w:tcPr>
          <w:p w14:paraId="149FFB21"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31E40268" w14:textId="77777777" w:rsidTr="00571527">
        <w:trPr>
          <w:cantSplit/>
          <w:trHeight w:val="720"/>
        </w:trPr>
        <w:tc>
          <w:tcPr>
            <w:tcW w:w="7661" w:type="dxa"/>
            <w:tcBorders>
              <w:left w:val="nil"/>
              <w:right w:val="nil"/>
            </w:tcBorders>
            <w:vAlign w:val="center"/>
          </w:tcPr>
          <w:p w14:paraId="20A339E8" w14:textId="60F8852A"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Is Proposer and Installation Contractor(s) Worker’s Compensation Experience Modification Rate (EMR) 1.25 or less?</w:t>
            </w:r>
          </w:p>
        </w:tc>
        <w:tc>
          <w:tcPr>
            <w:tcW w:w="2168" w:type="dxa"/>
            <w:tcBorders>
              <w:left w:val="nil"/>
              <w:right w:val="nil"/>
            </w:tcBorders>
            <w:shd w:val="clear" w:color="auto" w:fill="FFFFCC"/>
            <w:vAlign w:val="center"/>
          </w:tcPr>
          <w:p w14:paraId="30F13DFE"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3BFD65F3" w14:textId="77777777" w:rsidTr="00571527">
        <w:trPr>
          <w:cantSplit/>
          <w:trHeight w:val="720"/>
        </w:trPr>
        <w:tc>
          <w:tcPr>
            <w:tcW w:w="7661" w:type="dxa"/>
            <w:tcBorders>
              <w:left w:val="nil"/>
              <w:right w:val="nil"/>
            </w:tcBorders>
            <w:vAlign w:val="center"/>
          </w:tcPr>
          <w:p w14:paraId="133D0E0D" w14:textId="4FC44EA7"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 xml:space="preserve">Has Proposer been in business in </w:t>
            </w:r>
            <w:r w:rsidR="008B046A">
              <w:rPr>
                <w:rFonts w:asciiTheme="minorHAnsi" w:hAnsiTheme="minorHAnsi" w:cstheme="minorHAnsi"/>
                <w:sz w:val="20"/>
                <w:szCs w:val="20"/>
              </w:rPr>
              <w:t>Maryland</w:t>
            </w:r>
            <w:r w:rsidRPr="008B046A">
              <w:rPr>
                <w:rFonts w:asciiTheme="minorHAnsi" w:hAnsiTheme="minorHAnsi" w:cstheme="minorHAnsi"/>
                <w:sz w:val="20"/>
                <w:szCs w:val="20"/>
              </w:rPr>
              <w:t xml:space="preserve"> under the present company or business name and license number for a minimum of two </w:t>
            </w:r>
            <w:r w:rsidR="008B046A">
              <w:rPr>
                <w:rFonts w:asciiTheme="minorHAnsi" w:hAnsiTheme="minorHAnsi" w:cstheme="minorHAnsi"/>
                <w:sz w:val="20"/>
                <w:szCs w:val="20"/>
              </w:rPr>
              <w:t xml:space="preserve">(2) </w:t>
            </w:r>
            <w:r w:rsidRPr="008B046A">
              <w:rPr>
                <w:rFonts w:asciiTheme="minorHAnsi" w:hAnsiTheme="minorHAnsi" w:cstheme="minorHAnsi"/>
                <w:sz w:val="20"/>
                <w:szCs w:val="20"/>
              </w:rPr>
              <w:t xml:space="preserve">years? </w:t>
            </w:r>
          </w:p>
        </w:tc>
        <w:tc>
          <w:tcPr>
            <w:tcW w:w="2168" w:type="dxa"/>
            <w:tcBorders>
              <w:left w:val="nil"/>
              <w:right w:val="nil"/>
            </w:tcBorders>
            <w:shd w:val="clear" w:color="auto" w:fill="FFFFCC"/>
            <w:vAlign w:val="center"/>
          </w:tcPr>
          <w:p w14:paraId="2850BA07"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2D9E13A3" w14:textId="77777777" w:rsidTr="00571527">
        <w:trPr>
          <w:cantSplit/>
          <w:trHeight w:val="720"/>
        </w:trPr>
        <w:tc>
          <w:tcPr>
            <w:tcW w:w="7661" w:type="dxa"/>
            <w:tcBorders>
              <w:left w:val="nil"/>
              <w:right w:val="nil"/>
            </w:tcBorders>
            <w:vAlign w:val="center"/>
          </w:tcPr>
          <w:p w14:paraId="033CF917" w14:textId="390A3D8D" w:rsidR="000B602D" w:rsidRPr="008B046A" w:rsidRDefault="000B602D" w:rsidP="000B602D">
            <w:pPr>
              <w:pStyle w:val="Default"/>
              <w:numPr>
                <w:ilvl w:val="0"/>
                <w:numId w:val="22"/>
              </w:numPr>
              <w:spacing w:before="40" w:after="40"/>
              <w:ind w:left="360" w:hanging="360"/>
              <w:rPr>
                <w:rFonts w:asciiTheme="minorHAnsi" w:hAnsiTheme="minorHAnsi" w:cstheme="minorHAnsi"/>
                <w:sz w:val="20"/>
                <w:szCs w:val="20"/>
              </w:rPr>
            </w:pPr>
            <w:r w:rsidRPr="008B046A">
              <w:rPr>
                <w:rFonts w:asciiTheme="minorHAnsi" w:hAnsiTheme="minorHAnsi" w:cstheme="minorHAnsi"/>
                <w:sz w:val="20"/>
                <w:szCs w:val="20"/>
              </w:rPr>
              <w:t>Is Proposer eligible to bid on or be awarded a public works contract, or perform as a subcontractor on a public works contract?</w:t>
            </w:r>
          </w:p>
        </w:tc>
        <w:tc>
          <w:tcPr>
            <w:tcW w:w="2168" w:type="dxa"/>
            <w:tcBorders>
              <w:left w:val="nil"/>
              <w:right w:val="nil"/>
            </w:tcBorders>
            <w:shd w:val="clear" w:color="auto" w:fill="FFFFCC"/>
            <w:vAlign w:val="center"/>
          </w:tcPr>
          <w:p w14:paraId="552CAAB7" w14:textId="77777777" w:rsidR="000B602D" w:rsidRPr="008B046A" w:rsidRDefault="000B602D" w:rsidP="00571527">
            <w:pPr>
              <w:spacing w:before="40" w:after="40"/>
              <w:jc w:val="left"/>
              <w:rPr>
                <w:rFonts w:asciiTheme="minorHAnsi" w:hAnsiTheme="minorHAnsi" w:cstheme="minorHAnsi"/>
              </w:rPr>
            </w:pPr>
            <w:r w:rsidRPr="008B046A">
              <w:rPr>
                <w:rFonts w:asciiTheme="minorHAnsi" w:hAnsiTheme="minorHAnsi" w:cstheme="minorHAnsi"/>
              </w:rPr>
              <w:fldChar w:fldCharType="begin">
                <w:ffData>
                  <w:name w:val="Check41"/>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Yes</w:t>
            </w:r>
            <w:r w:rsidRPr="008B046A">
              <w:rPr>
                <w:rFonts w:asciiTheme="minorHAnsi" w:hAnsiTheme="minorHAnsi" w:cstheme="minorHAnsi"/>
              </w:rPr>
              <w:tab/>
              <w:t xml:space="preserve">      </w:t>
            </w:r>
            <w:r w:rsidRPr="008B046A">
              <w:rPr>
                <w:rFonts w:asciiTheme="minorHAnsi" w:hAnsiTheme="minorHAnsi" w:cstheme="minorHAnsi"/>
              </w:rPr>
              <w:fldChar w:fldCharType="begin">
                <w:ffData>
                  <w:name w:val="Check42"/>
                  <w:enabled/>
                  <w:calcOnExit w:val="0"/>
                  <w:checkBox>
                    <w:sizeAuto/>
                    <w:default w:val="0"/>
                  </w:checkBox>
                </w:ffData>
              </w:fldChar>
            </w:r>
            <w:r w:rsidRPr="008B046A">
              <w:rPr>
                <w:rFonts w:asciiTheme="minorHAnsi" w:hAnsiTheme="minorHAnsi" w:cstheme="minorHAnsi"/>
              </w:rPr>
              <w:instrText xml:space="preserve"> FORMCHECKBOX </w:instrText>
            </w:r>
            <w:r w:rsidR="00BC450C">
              <w:rPr>
                <w:rFonts w:asciiTheme="minorHAnsi" w:hAnsiTheme="minorHAnsi" w:cstheme="minorHAnsi"/>
              </w:rPr>
            </w:r>
            <w:r w:rsidR="00BC450C">
              <w:rPr>
                <w:rFonts w:asciiTheme="minorHAnsi" w:hAnsiTheme="minorHAnsi" w:cstheme="minorHAnsi"/>
              </w:rPr>
              <w:fldChar w:fldCharType="separate"/>
            </w:r>
            <w:r w:rsidRPr="008B046A">
              <w:rPr>
                <w:rFonts w:asciiTheme="minorHAnsi" w:hAnsiTheme="minorHAnsi" w:cstheme="minorHAnsi"/>
              </w:rPr>
              <w:fldChar w:fldCharType="end"/>
            </w:r>
            <w:r w:rsidRPr="008B046A">
              <w:rPr>
                <w:rFonts w:asciiTheme="minorHAnsi" w:hAnsiTheme="minorHAnsi" w:cstheme="minorHAnsi"/>
              </w:rPr>
              <w:t xml:space="preserve">  No</w:t>
            </w:r>
          </w:p>
        </w:tc>
      </w:tr>
      <w:tr w:rsidR="000B602D" w:rsidRPr="008B046A" w14:paraId="14CDC042" w14:textId="77777777" w:rsidTr="00571527">
        <w:trPr>
          <w:cantSplit/>
          <w:trHeight w:val="720"/>
        </w:trPr>
        <w:tc>
          <w:tcPr>
            <w:tcW w:w="7661" w:type="dxa"/>
            <w:tcBorders>
              <w:left w:val="nil"/>
              <w:right w:val="nil"/>
            </w:tcBorders>
            <w:vAlign w:val="center"/>
          </w:tcPr>
          <w:p w14:paraId="246426F0" w14:textId="4372FDFC" w:rsidR="000B602D" w:rsidRPr="008B046A" w:rsidRDefault="000B602D" w:rsidP="000B602D">
            <w:pPr>
              <w:pStyle w:val="Default"/>
              <w:numPr>
                <w:ilvl w:val="0"/>
                <w:numId w:val="22"/>
              </w:numPr>
              <w:spacing w:before="40" w:after="40"/>
              <w:ind w:left="360" w:hanging="360"/>
              <w:rPr>
                <w:rFonts w:asciiTheme="minorHAnsi" w:hAnsiTheme="minorHAnsi" w:cstheme="minorHAnsi"/>
                <w:color w:val="C00000"/>
                <w:sz w:val="20"/>
                <w:szCs w:val="20"/>
              </w:rPr>
            </w:pPr>
            <w:r w:rsidRPr="008B046A">
              <w:rPr>
                <w:rFonts w:asciiTheme="minorHAnsi" w:hAnsiTheme="minorHAnsi" w:cstheme="minorHAnsi"/>
                <w:color w:val="auto"/>
                <w:sz w:val="20"/>
                <w:szCs w:val="20"/>
              </w:rPr>
              <w:t>Are Proposer and all subcontractors</w:t>
            </w:r>
            <w:r w:rsidR="00F51C3C">
              <w:rPr>
                <w:rFonts w:asciiTheme="minorHAnsi" w:hAnsiTheme="minorHAnsi" w:cstheme="minorHAnsi"/>
                <w:color w:val="auto"/>
                <w:sz w:val="20"/>
                <w:szCs w:val="20"/>
              </w:rPr>
              <w:t xml:space="preserve"> </w:t>
            </w:r>
            <w:r w:rsidRPr="008B046A">
              <w:rPr>
                <w:rFonts w:asciiTheme="minorHAnsi" w:hAnsiTheme="minorHAnsi" w:cstheme="minorHAnsi"/>
                <w:color w:val="auto"/>
                <w:sz w:val="20"/>
                <w:szCs w:val="20"/>
              </w:rPr>
              <w:t xml:space="preserve">registered with the </w:t>
            </w:r>
            <w:r w:rsidR="008B046A">
              <w:rPr>
                <w:rFonts w:asciiTheme="minorHAnsi" w:hAnsiTheme="minorHAnsi" w:cstheme="minorHAnsi"/>
                <w:color w:val="auto"/>
                <w:sz w:val="20"/>
                <w:szCs w:val="20"/>
              </w:rPr>
              <w:t>Maryland</w:t>
            </w:r>
            <w:r w:rsidRPr="008B046A">
              <w:rPr>
                <w:rFonts w:asciiTheme="minorHAnsi" w:hAnsiTheme="minorHAnsi" w:cstheme="minorHAnsi"/>
                <w:color w:val="auto"/>
                <w:sz w:val="20"/>
                <w:szCs w:val="20"/>
              </w:rPr>
              <w:t xml:space="preserve"> Department of </w:t>
            </w:r>
            <w:r w:rsidR="008B046A">
              <w:rPr>
                <w:rFonts w:asciiTheme="minorHAnsi" w:hAnsiTheme="minorHAnsi" w:cstheme="minorHAnsi"/>
                <w:color w:val="auto"/>
                <w:sz w:val="20"/>
                <w:szCs w:val="20"/>
              </w:rPr>
              <w:t>Labor</w:t>
            </w:r>
            <w:r w:rsidR="00F51C3C">
              <w:rPr>
                <w:rFonts w:asciiTheme="minorHAnsi" w:hAnsiTheme="minorHAnsi" w:cstheme="minorHAnsi"/>
                <w:color w:val="auto"/>
                <w:sz w:val="20"/>
                <w:szCs w:val="20"/>
              </w:rPr>
              <w:t xml:space="preserve">, and </w:t>
            </w:r>
            <w:r w:rsidRPr="008B046A">
              <w:rPr>
                <w:rFonts w:asciiTheme="minorHAnsi" w:hAnsiTheme="minorHAnsi" w:cstheme="minorHAnsi"/>
                <w:color w:val="auto"/>
                <w:sz w:val="20"/>
                <w:szCs w:val="20"/>
              </w:rPr>
              <w:t xml:space="preserve">will hold a current registration number from the time of contract award throughout the completion of </w:t>
            </w:r>
            <w:r w:rsidR="00F51C3C">
              <w:rPr>
                <w:rFonts w:asciiTheme="minorHAnsi" w:hAnsiTheme="minorHAnsi" w:cstheme="minorHAnsi"/>
                <w:color w:val="auto"/>
                <w:sz w:val="20"/>
                <w:szCs w:val="20"/>
              </w:rPr>
              <w:t>the project</w:t>
            </w:r>
            <w:r w:rsidRPr="008B046A">
              <w:rPr>
                <w:rFonts w:asciiTheme="minorHAnsi" w:hAnsiTheme="minorHAnsi" w:cstheme="minorHAnsi"/>
                <w:color w:val="auto"/>
                <w:sz w:val="20"/>
                <w:szCs w:val="20"/>
              </w:rPr>
              <w:t>?</w:t>
            </w:r>
          </w:p>
        </w:tc>
        <w:tc>
          <w:tcPr>
            <w:tcW w:w="2168" w:type="dxa"/>
            <w:tcBorders>
              <w:left w:val="nil"/>
              <w:right w:val="nil"/>
            </w:tcBorders>
            <w:shd w:val="clear" w:color="auto" w:fill="FFFFCC"/>
            <w:vAlign w:val="center"/>
          </w:tcPr>
          <w:p w14:paraId="31368D0C" w14:textId="77777777" w:rsidR="000B602D" w:rsidRPr="008B046A" w:rsidRDefault="000B602D" w:rsidP="00571527">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0B602D" w:rsidRPr="008B046A" w14:paraId="1D7E0BDB" w14:textId="77777777" w:rsidTr="00571527">
        <w:trPr>
          <w:cantSplit/>
          <w:trHeight w:val="720"/>
        </w:trPr>
        <w:tc>
          <w:tcPr>
            <w:tcW w:w="7661" w:type="dxa"/>
            <w:tcBorders>
              <w:left w:val="nil"/>
              <w:right w:val="nil"/>
            </w:tcBorders>
            <w:vAlign w:val="center"/>
          </w:tcPr>
          <w:p w14:paraId="34554E9D" w14:textId="090DABE2" w:rsidR="000B602D" w:rsidRPr="008B046A" w:rsidRDefault="000B602D" w:rsidP="000B602D">
            <w:pPr>
              <w:pStyle w:val="Default"/>
              <w:numPr>
                <w:ilvl w:val="0"/>
                <w:numId w:val="22"/>
              </w:numPr>
              <w:spacing w:before="40" w:after="40"/>
              <w:ind w:left="360" w:hanging="360"/>
              <w:rPr>
                <w:rFonts w:asciiTheme="minorHAnsi" w:hAnsiTheme="minorHAnsi" w:cstheme="minorHAnsi"/>
                <w:color w:val="C00000"/>
                <w:sz w:val="20"/>
                <w:szCs w:val="20"/>
              </w:rPr>
            </w:pPr>
            <w:r w:rsidRPr="008B046A">
              <w:rPr>
                <w:rFonts w:asciiTheme="minorHAnsi" w:hAnsiTheme="minorHAnsi" w:cstheme="minorHAnsi"/>
                <w:color w:val="auto"/>
                <w:sz w:val="20"/>
                <w:szCs w:val="20"/>
              </w:rPr>
              <w:t>Has Proposer</w:t>
            </w:r>
            <w:r w:rsidR="00C54E8D" w:rsidRPr="008B046A">
              <w:rPr>
                <w:rFonts w:asciiTheme="minorHAnsi" w:hAnsiTheme="minorHAnsi" w:cstheme="minorHAnsi"/>
                <w:color w:val="auto"/>
                <w:sz w:val="20"/>
                <w:szCs w:val="20"/>
              </w:rPr>
              <w:t xml:space="preserve"> been</w:t>
            </w:r>
            <w:r w:rsidRPr="008B046A">
              <w:rPr>
                <w:rFonts w:asciiTheme="minorHAnsi" w:hAnsiTheme="minorHAnsi" w:cstheme="minorHAnsi"/>
                <w:color w:val="auto"/>
                <w:sz w:val="20"/>
                <w:szCs w:val="20"/>
              </w:rPr>
              <w:t>, or does Proposer intend to utilize installation contractor(s)</w:t>
            </w:r>
            <w:r w:rsidR="008B046A">
              <w:rPr>
                <w:rFonts w:asciiTheme="minorHAnsi" w:hAnsiTheme="minorHAnsi" w:cstheme="minorHAnsi"/>
                <w:color w:val="auto"/>
                <w:sz w:val="20"/>
                <w:szCs w:val="20"/>
              </w:rPr>
              <w:t xml:space="preserve"> </w:t>
            </w:r>
            <w:r w:rsidR="00C54E8D" w:rsidRPr="008B046A">
              <w:rPr>
                <w:rFonts w:asciiTheme="minorHAnsi" w:hAnsiTheme="minorHAnsi" w:cstheme="minorHAnsi"/>
                <w:color w:val="auto"/>
                <w:sz w:val="20"/>
                <w:szCs w:val="20"/>
              </w:rPr>
              <w:t>who have been</w:t>
            </w:r>
            <w:r w:rsidRPr="008B046A">
              <w:rPr>
                <w:rFonts w:asciiTheme="minorHAnsi" w:hAnsiTheme="minorHAnsi" w:cstheme="minorHAnsi"/>
                <w:color w:val="auto"/>
                <w:sz w:val="20"/>
                <w:szCs w:val="20"/>
              </w:rPr>
              <w:t>, terminated for cause or defaulted on a project during the last ten (10) years?</w:t>
            </w:r>
          </w:p>
        </w:tc>
        <w:tc>
          <w:tcPr>
            <w:tcW w:w="2168" w:type="dxa"/>
            <w:tcBorders>
              <w:left w:val="nil"/>
              <w:right w:val="nil"/>
            </w:tcBorders>
            <w:shd w:val="clear" w:color="auto" w:fill="FFFFCC"/>
            <w:vAlign w:val="center"/>
          </w:tcPr>
          <w:p w14:paraId="47B59E13" w14:textId="77777777" w:rsidR="000B602D" w:rsidRPr="008B046A" w:rsidRDefault="000B602D" w:rsidP="00571527">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0B602D" w:rsidRPr="008B046A" w14:paraId="024C4470" w14:textId="77777777" w:rsidTr="00571527">
        <w:trPr>
          <w:cantSplit/>
          <w:trHeight w:val="720"/>
        </w:trPr>
        <w:tc>
          <w:tcPr>
            <w:tcW w:w="7661" w:type="dxa"/>
            <w:tcBorders>
              <w:left w:val="nil"/>
              <w:right w:val="nil"/>
            </w:tcBorders>
            <w:vAlign w:val="center"/>
          </w:tcPr>
          <w:p w14:paraId="079998F1" w14:textId="51359AD4" w:rsidR="000B602D" w:rsidRPr="008B046A" w:rsidRDefault="000B602D" w:rsidP="000B602D">
            <w:pPr>
              <w:pStyle w:val="Default"/>
              <w:numPr>
                <w:ilvl w:val="0"/>
                <w:numId w:val="22"/>
              </w:numPr>
              <w:spacing w:before="40" w:after="40"/>
              <w:ind w:left="360" w:hanging="360"/>
              <w:rPr>
                <w:rFonts w:asciiTheme="minorHAnsi" w:hAnsiTheme="minorHAnsi" w:cstheme="minorHAnsi"/>
                <w:color w:val="C00000"/>
                <w:sz w:val="20"/>
                <w:szCs w:val="20"/>
              </w:rPr>
            </w:pPr>
            <w:r w:rsidRPr="008B046A">
              <w:rPr>
                <w:rFonts w:asciiTheme="minorHAnsi" w:hAnsiTheme="minorHAnsi" w:cstheme="minorHAnsi"/>
                <w:color w:val="auto"/>
                <w:sz w:val="20"/>
                <w:szCs w:val="20"/>
              </w:rPr>
              <w:t>Has Proposer</w:t>
            </w:r>
            <w:r w:rsidR="00C54E8D" w:rsidRPr="008B046A">
              <w:rPr>
                <w:rFonts w:asciiTheme="minorHAnsi" w:hAnsiTheme="minorHAnsi" w:cstheme="minorHAnsi"/>
                <w:color w:val="auto"/>
                <w:sz w:val="20"/>
                <w:szCs w:val="20"/>
              </w:rPr>
              <w:t xml:space="preserve"> had</w:t>
            </w:r>
            <w:r w:rsidRPr="008B046A">
              <w:rPr>
                <w:rFonts w:asciiTheme="minorHAnsi" w:hAnsiTheme="minorHAnsi" w:cstheme="minorHAnsi"/>
                <w:color w:val="auto"/>
                <w:sz w:val="20"/>
                <w:szCs w:val="20"/>
              </w:rPr>
              <w:t>, or does Proposer intend to utilize installation contractor(s) who have had</w:t>
            </w:r>
            <w:r w:rsidR="00C54E8D" w:rsidRPr="008B046A">
              <w:rPr>
                <w:rFonts w:asciiTheme="minorHAnsi" w:hAnsiTheme="minorHAnsi" w:cstheme="minorHAnsi"/>
                <w:color w:val="auto"/>
                <w:sz w:val="20"/>
                <w:szCs w:val="20"/>
              </w:rPr>
              <w:t>,</w:t>
            </w:r>
            <w:r w:rsidRPr="008B046A">
              <w:rPr>
                <w:rFonts w:asciiTheme="minorHAnsi" w:hAnsiTheme="minorHAnsi" w:cstheme="minorHAnsi"/>
                <w:color w:val="auto"/>
                <w:sz w:val="20"/>
                <w:szCs w:val="20"/>
              </w:rPr>
              <w:t xml:space="preserve"> a professional or contractor’s license revoked at any time in the last ten (5) years?</w:t>
            </w:r>
            <w:bookmarkStart w:id="2" w:name="_GoBack"/>
            <w:bookmarkEnd w:id="2"/>
          </w:p>
        </w:tc>
        <w:tc>
          <w:tcPr>
            <w:tcW w:w="2168" w:type="dxa"/>
            <w:tcBorders>
              <w:left w:val="nil"/>
              <w:right w:val="nil"/>
            </w:tcBorders>
            <w:shd w:val="clear" w:color="auto" w:fill="FFFFCC"/>
            <w:vAlign w:val="center"/>
          </w:tcPr>
          <w:p w14:paraId="2A8D1ADC" w14:textId="77777777" w:rsidR="000B602D" w:rsidRPr="008B046A" w:rsidRDefault="000B602D" w:rsidP="00571527">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0B602D" w:rsidRPr="008B046A" w14:paraId="1202CF3D" w14:textId="77777777" w:rsidTr="00571527">
        <w:trPr>
          <w:cantSplit/>
          <w:trHeight w:val="720"/>
        </w:trPr>
        <w:tc>
          <w:tcPr>
            <w:tcW w:w="7661" w:type="dxa"/>
            <w:tcBorders>
              <w:left w:val="nil"/>
              <w:right w:val="nil"/>
            </w:tcBorders>
            <w:vAlign w:val="center"/>
          </w:tcPr>
          <w:p w14:paraId="42EA4059" w14:textId="6C87A8DB" w:rsidR="000B602D" w:rsidRPr="008B046A" w:rsidRDefault="000B602D" w:rsidP="000B602D">
            <w:pPr>
              <w:pStyle w:val="Default"/>
              <w:numPr>
                <w:ilvl w:val="0"/>
                <w:numId w:val="22"/>
              </w:numPr>
              <w:spacing w:before="40" w:after="40"/>
              <w:ind w:left="360" w:hanging="360"/>
              <w:rPr>
                <w:rFonts w:asciiTheme="minorHAnsi" w:hAnsiTheme="minorHAnsi" w:cstheme="minorHAnsi"/>
                <w:color w:val="C00000"/>
                <w:sz w:val="20"/>
                <w:szCs w:val="20"/>
              </w:rPr>
            </w:pPr>
            <w:r w:rsidRPr="008B046A">
              <w:rPr>
                <w:rFonts w:asciiTheme="minorHAnsi" w:hAnsiTheme="minorHAnsi" w:cstheme="minorHAnsi"/>
                <w:color w:val="auto"/>
                <w:sz w:val="20"/>
                <w:szCs w:val="20"/>
              </w:rPr>
              <w:lastRenderedPageBreak/>
              <w:t>Has Proposer, or any of its owners, officers, or partners, been found liable in a civil suit, or convicted/found guilty in a criminal action within the last ten (10) years</w:t>
            </w:r>
            <w:r w:rsidR="00C54E8D" w:rsidRPr="008B046A">
              <w:rPr>
                <w:rFonts w:asciiTheme="minorHAnsi" w:hAnsiTheme="minorHAnsi" w:cstheme="minorHAnsi"/>
                <w:color w:val="auto"/>
                <w:sz w:val="20"/>
                <w:szCs w:val="20"/>
              </w:rPr>
              <w:t>, involving</w:t>
            </w:r>
            <w:r w:rsidRPr="008B046A">
              <w:rPr>
                <w:rFonts w:asciiTheme="minorHAnsi" w:hAnsiTheme="minorHAnsi" w:cstheme="minorHAnsi"/>
                <w:color w:val="auto"/>
                <w:sz w:val="20"/>
                <w:szCs w:val="20"/>
              </w:rPr>
              <w:t xml:space="preserve"> (a) the awarding of a contract of a government construction project, (b) the bidding or performance of a government contract, or (c) fraud, theft or any other act of dishonesty?</w:t>
            </w:r>
          </w:p>
        </w:tc>
        <w:tc>
          <w:tcPr>
            <w:tcW w:w="2168" w:type="dxa"/>
            <w:tcBorders>
              <w:left w:val="nil"/>
              <w:right w:val="nil"/>
            </w:tcBorders>
            <w:shd w:val="clear" w:color="auto" w:fill="FFFFCC"/>
            <w:vAlign w:val="center"/>
          </w:tcPr>
          <w:p w14:paraId="2FB37100" w14:textId="77777777" w:rsidR="000B602D" w:rsidRPr="008B046A" w:rsidRDefault="000B602D" w:rsidP="00571527">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3378F8" w:rsidRPr="008B046A" w14:paraId="78CB6F83" w14:textId="77777777" w:rsidTr="007276DC">
        <w:trPr>
          <w:cantSplit/>
          <w:trHeight w:val="720"/>
        </w:trPr>
        <w:tc>
          <w:tcPr>
            <w:tcW w:w="7661" w:type="dxa"/>
            <w:tcBorders>
              <w:left w:val="nil"/>
              <w:right w:val="nil"/>
            </w:tcBorders>
            <w:vAlign w:val="center"/>
          </w:tcPr>
          <w:p w14:paraId="34C77B60" w14:textId="2B65DCC2" w:rsidR="003378F8" w:rsidRPr="008B046A" w:rsidRDefault="003378F8" w:rsidP="007276DC">
            <w:pPr>
              <w:pStyle w:val="Default"/>
              <w:numPr>
                <w:ilvl w:val="0"/>
                <w:numId w:val="22"/>
              </w:numPr>
              <w:spacing w:before="40" w:after="40"/>
              <w:ind w:left="360" w:hanging="360"/>
              <w:rPr>
                <w:rFonts w:asciiTheme="minorHAnsi" w:hAnsiTheme="minorHAnsi" w:cstheme="minorHAnsi"/>
                <w:color w:val="C00000"/>
                <w:sz w:val="20"/>
                <w:szCs w:val="20"/>
              </w:rPr>
            </w:pPr>
            <w:r w:rsidRPr="008B046A">
              <w:rPr>
                <w:rFonts w:asciiTheme="minorHAnsi" w:hAnsiTheme="minorHAnsi" w:cstheme="minorHAnsi"/>
                <w:color w:val="auto"/>
                <w:sz w:val="20"/>
                <w:szCs w:val="20"/>
              </w:rPr>
              <w:t>Has OSHA cited or assessed penalties against Proposer or Installation Contractor(s) for any “serious,” “willful,” or “repeat” violations of its safety or health regulations in the last five (5) years?</w:t>
            </w:r>
          </w:p>
        </w:tc>
        <w:tc>
          <w:tcPr>
            <w:tcW w:w="2168" w:type="dxa"/>
            <w:tcBorders>
              <w:left w:val="nil"/>
              <w:right w:val="nil"/>
            </w:tcBorders>
            <w:shd w:val="clear" w:color="auto" w:fill="FFFFCC"/>
            <w:vAlign w:val="center"/>
          </w:tcPr>
          <w:p w14:paraId="63D4E113" w14:textId="77777777" w:rsidR="003378F8" w:rsidRPr="008B046A" w:rsidRDefault="003378F8" w:rsidP="007276DC">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0B602D" w:rsidRPr="008B046A" w14:paraId="3CE205EE" w14:textId="77777777" w:rsidTr="00571527">
        <w:trPr>
          <w:cantSplit/>
          <w:trHeight w:val="720"/>
        </w:trPr>
        <w:tc>
          <w:tcPr>
            <w:tcW w:w="7661" w:type="dxa"/>
            <w:tcBorders>
              <w:left w:val="nil"/>
              <w:right w:val="nil"/>
            </w:tcBorders>
            <w:vAlign w:val="center"/>
          </w:tcPr>
          <w:p w14:paraId="10D52085" w14:textId="3A3FA5DB" w:rsidR="000B602D" w:rsidRPr="008B046A" w:rsidRDefault="003378F8" w:rsidP="000B602D">
            <w:pPr>
              <w:pStyle w:val="Default"/>
              <w:numPr>
                <w:ilvl w:val="0"/>
                <w:numId w:val="22"/>
              </w:numPr>
              <w:spacing w:before="40" w:after="40"/>
              <w:ind w:left="360" w:hanging="360"/>
              <w:rPr>
                <w:rFonts w:asciiTheme="minorHAnsi" w:hAnsiTheme="minorHAnsi" w:cstheme="minorHAnsi"/>
                <w:color w:val="auto"/>
                <w:sz w:val="20"/>
                <w:szCs w:val="20"/>
              </w:rPr>
            </w:pPr>
            <w:r w:rsidRPr="008B046A">
              <w:rPr>
                <w:rFonts w:asciiTheme="minorHAnsi" w:hAnsiTheme="minorHAnsi" w:cstheme="minorHAnsi"/>
                <w:color w:val="auto"/>
                <w:sz w:val="20"/>
                <w:szCs w:val="20"/>
              </w:rPr>
              <w:t>Has Proposer attended the Pre</w:t>
            </w:r>
            <w:r w:rsidR="008B046A">
              <w:rPr>
                <w:rFonts w:asciiTheme="minorHAnsi" w:hAnsiTheme="minorHAnsi" w:cstheme="minorHAnsi"/>
                <w:color w:val="auto"/>
                <w:sz w:val="20"/>
                <w:szCs w:val="20"/>
              </w:rPr>
              <w:t>bid</w:t>
            </w:r>
            <w:r w:rsidRPr="008B046A">
              <w:rPr>
                <w:rFonts w:asciiTheme="minorHAnsi" w:hAnsiTheme="minorHAnsi" w:cstheme="minorHAnsi"/>
                <w:color w:val="auto"/>
                <w:sz w:val="20"/>
                <w:szCs w:val="20"/>
              </w:rPr>
              <w:t xml:space="preserve"> Conference and Site </w:t>
            </w:r>
            <w:r w:rsidR="00C54E8D" w:rsidRPr="008B046A">
              <w:rPr>
                <w:rFonts w:asciiTheme="minorHAnsi" w:hAnsiTheme="minorHAnsi" w:cstheme="minorHAnsi"/>
                <w:color w:val="auto"/>
                <w:sz w:val="20"/>
                <w:szCs w:val="20"/>
              </w:rPr>
              <w:t>W</w:t>
            </w:r>
            <w:r w:rsidRPr="008B046A">
              <w:rPr>
                <w:rFonts w:asciiTheme="minorHAnsi" w:hAnsiTheme="minorHAnsi" w:cstheme="minorHAnsi"/>
                <w:color w:val="auto"/>
                <w:sz w:val="20"/>
                <w:szCs w:val="20"/>
              </w:rPr>
              <w:t>alk?</w:t>
            </w:r>
          </w:p>
        </w:tc>
        <w:tc>
          <w:tcPr>
            <w:tcW w:w="2168" w:type="dxa"/>
            <w:tcBorders>
              <w:left w:val="nil"/>
              <w:right w:val="nil"/>
            </w:tcBorders>
            <w:shd w:val="clear" w:color="auto" w:fill="FFFFCC"/>
            <w:vAlign w:val="center"/>
          </w:tcPr>
          <w:p w14:paraId="5B4D3B1F" w14:textId="77777777" w:rsidR="000B602D" w:rsidRPr="008B046A" w:rsidRDefault="000B602D" w:rsidP="00571527">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r w:rsidR="00CE20C2" w:rsidRPr="008B046A" w14:paraId="1002725C" w14:textId="77777777" w:rsidTr="00571527">
        <w:trPr>
          <w:cantSplit/>
          <w:trHeight w:val="720"/>
        </w:trPr>
        <w:tc>
          <w:tcPr>
            <w:tcW w:w="7661" w:type="dxa"/>
            <w:tcBorders>
              <w:left w:val="nil"/>
              <w:right w:val="nil"/>
            </w:tcBorders>
            <w:vAlign w:val="center"/>
          </w:tcPr>
          <w:p w14:paraId="2ABC0027" w14:textId="47222674" w:rsidR="00CE20C2" w:rsidRPr="008B046A" w:rsidRDefault="007B197F" w:rsidP="00CE20C2">
            <w:pPr>
              <w:pStyle w:val="Default"/>
              <w:numPr>
                <w:ilvl w:val="0"/>
                <w:numId w:val="22"/>
              </w:numPr>
              <w:spacing w:before="40" w:after="40"/>
              <w:ind w:left="360" w:hanging="360"/>
              <w:rPr>
                <w:rFonts w:asciiTheme="minorHAnsi" w:hAnsiTheme="minorHAnsi" w:cstheme="minorHAnsi"/>
                <w:color w:val="auto"/>
                <w:sz w:val="20"/>
                <w:szCs w:val="20"/>
              </w:rPr>
            </w:pPr>
            <w:r>
              <w:rPr>
                <w:rFonts w:asciiTheme="minorHAnsi" w:hAnsiTheme="minorHAnsi" w:cstheme="minorHAnsi"/>
                <w:color w:val="auto"/>
                <w:sz w:val="20"/>
                <w:szCs w:val="20"/>
              </w:rPr>
              <w:t xml:space="preserve">Does </w:t>
            </w:r>
            <w:r w:rsidRPr="008B046A">
              <w:rPr>
                <w:rFonts w:asciiTheme="minorHAnsi" w:hAnsiTheme="minorHAnsi" w:cstheme="minorHAnsi"/>
                <w:color w:val="auto"/>
                <w:sz w:val="20"/>
                <w:szCs w:val="20"/>
              </w:rPr>
              <w:t xml:space="preserve">Proposer </w:t>
            </w:r>
            <w:r>
              <w:rPr>
                <w:rFonts w:asciiTheme="minorHAnsi" w:hAnsiTheme="minorHAnsi" w:cstheme="minorHAnsi"/>
                <w:color w:val="auto"/>
                <w:sz w:val="20"/>
                <w:szCs w:val="20"/>
              </w:rPr>
              <w:t>commit to abiding by all relevant MEA Grant requirements, including but not limited to: being registered and in good standing with the Maryland State Department of Assessments and Taxation; performing all work in compliance with all applicable local, State, and federal building codes and other applicable laws and regulations; and making available to MEA or its representatives all applicable reports, activities logs, timelines, estimated energy savings, project system efficiencies, technical and engineering specifications, and other information related to the Grant?</w:t>
            </w:r>
          </w:p>
        </w:tc>
        <w:tc>
          <w:tcPr>
            <w:tcW w:w="2168" w:type="dxa"/>
            <w:tcBorders>
              <w:left w:val="nil"/>
              <w:right w:val="nil"/>
            </w:tcBorders>
            <w:shd w:val="clear" w:color="auto" w:fill="FFFFCC"/>
            <w:vAlign w:val="center"/>
          </w:tcPr>
          <w:p w14:paraId="095EAC3E" w14:textId="058B4941" w:rsidR="00CE20C2" w:rsidRPr="008B046A" w:rsidRDefault="00CE20C2" w:rsidP="00CE20C2">
            <w:pPr>
              <w:spacing w:before="40" w:after="40"/>
              <w:jc w:val="left"/>
              <w:rPr>
                <w:rFonts w:asciiTheme="minorHAnsi" w:hAnsiTheme="minorHAnsi" w:cstheme="minorHAnsi"/>
                <w:color w:val="auto"/>
              </w:rPr>
            </w:pPr>
            <w:r w:rsidRPr="008B046A">
              <w:rPr>
                <w:rFonts w:asciiTheme="minorHAnsi" w:hAnsiTheme="minorHAnsi" w:cstheme="minorHAnsi"/>
                <w:color w:val="auto"/>
              </w:rPr>
              <w:fldChar w:fldCharType="begin">
                <w:ffData>
                  <w:name w:val="Check41"/>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Yes</w:t>
            </w:r>
            <w:r w:rsidRPr="008B046A">
              <w:rPr>
                <w:rFonts w:asciiTheme="minorHAnsi" w:hAnsiTheme="minorHAnsi" w:cstheme="minorHAnsi"/>
                <w:color w:val="auto"/>
              </w:rPr>
              <w:tab/>
              <w:t xml:space="preserve">      </w:t>
            </w:r>
            <w:r w:rsidRPr="008B046A">
              <w:rPr>
                <w:rFonts w:asciiTheme="minorHAnsi" w:hAnsiTheme="minorHAnsi" w:cstheme="minorHAnsi"/>
                <w:color w:val="auto"/>
              </w:rPr>
              <w:fldChar w:fldCharType="begin">
                <w:ffData>
                  <w:name w:val="Check42"/>
                  <w:enabled/>
                  <w:calcOnExit w:val="0"/>
                  <w:checkBox>
                    <w:sizeAuto/>
                    <w:default w:val="0"/>
                  </w:checkBox>
                </w:ffData>
              </w:fldChar>
            </w:r>
            <w:r w:rsidRPr="008B046A">
              <w:rPr>
                <w:rFonts w:asciiTheme="minorHAnsi" w:hAnsiTheme="minorHAnsi" w:cstheme="minorHAnsi"/>
                <w:color w:val="auto"/>
              </w:rPr>
              <w:instrText xml:space="preserve"> FORMCHECKBOX </w:instrText>
            </w:r>
            <w:r w:rsidR="00BC450C">
              <w:rPr>
                <w:rFonts w:asciiTheme="minorHAnsi" w:hAnsiTheme="minorHAnsi" w:cstheme="minorHAnsi"/>
                <w:color w:val="auto"/>
              </w:rPr>
            </w:r>
            <w:r w:rsidR="00BC450C">
              <w:rPr>
                <w:rFonts w:asciiTheme="minorHAnsi" w:hAnsiTheme="minorHAnsi" w:cstheme="minorHAnsi"/>
                <w:color w:val="auto"/>
              </w:rPr>
              <w:fldChar w:fldCharType="separate"/>
            </w:r>
            <w:r w:rsidRPr="008B046A">
              <w:rPr>
                <w:rFonts w:asciiTheme="minorHAnsi" w:hAnsiTheme="minorHAnsi" w:cstheme="minorHAnsi"/>
                <w:color w:val="auto"/>
              </w:rPr>
              <w:fldChar w:fldCharType="end"/>
            </w:r>
            <w:r w:rsidRPr="008B046A">
              <w:rPr>
                <w:rFonts w:asciiTheme="minorHAnsi" w:hAnsiTheme="minorHAnsi" w:cstheme="minorHAnsi"/>
                <w:color w:val="auto"/>
              </w:rPr>
              <w:t xml:space="preserve">  No</w:t>
            </w:r>
          </w:p>
        </w:tc>
      </w:tr>
    </w:tbl>
    <w:p w14:paraId="53E85C4C" w14:textId="10098F23" w:rsidR="005168EA" w:rsidRDefault="005168EA" w:rsidP="00F02364">
      <w:pPr>
        <w:rPr>
          <w:rFonts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2"/>
        <w:gridCol w:w="6609"/>
      </w:tblGrid>
      <w:tr w:rsidR="005168EA" w:rsidRPr="00990A28" w14:paraId="2988E1C1" w14:textId="77777777" w:rsidTr="005168EA">
        <w:trPr>
          <w:cantSplit/>
          <w:tblHeader/>
        </w:trPr>
        <w:tc>
          <w:tcPr>
            <w:tcW w:w="9881" w:type="dxa"/>
            <w:gridSpan w:val="2"/>
            <w:shd w:val="clear" w:color="auto" w:fill="92CDDC"/>
          </w:tcPr>
          <w:p w14:paraId="7EAC0D58" w14:textId="77777777" w:rsidR="005168EA" w:rsidRPr="00990A28" w:rsidRDefault="005168EA" w:rsidP="005168EA">
            <w:pPr>
              <w:pStyle w:val="ProposalTableHeading"/>
              <w:numPr>
                <w:ilvl w:val="0"/>
                <w:numId w:val="3"/>
              </w:numPr>
              <w:ind w:left="630" w:hanging="630"/>
              <w:rPr>
                <w:b w:val="0"/>
                <w:bCs w:val="0"/>
                <w:color w:val="152948"/>
              </w:rPr>
            </w:pPr>
            <w:r w:rsidRPr="005168EA">
              <w:t>Firm Information</w:t>
            </w:r>
          </w:p>
        </w:tc>
      </w:tr>
      <w:tr w:rsidR="005168EA" w14:paraId="3512293F" w14:textId="77777777" w:rsidTr="00571527">
        <w:trPr>
          <w:cantSplit/>
        </w:trPr>
        <w:tc>
          <w:tcPr>
            <w:tcW w:w="9881" w:type="dxa"/>
            <w:gridSpan w:val="2"/>
          </w:tcPr>
          <w:p w14:paraId="03497B77" w14:textId="77777777" w:rsidR="005168EA" w:rsidRDefault="005168EA" w:rsidP="00571527">
            <w:pPr>
              <w:keepNext/>
              <w:spacing w:after="0"/>
              <w:jc w:val="left"/>
              <w:rPr>
                <w:rFonts w:cs="Times New Roman"/>
              </w:rPr>
            </w:pPr>
          </w:p>
        </w:tc>
      </w:tr>
      <w:tr w:rsidR="005168EA" w14:paraId="0826BB4D" w14:textId="77777777" w:rsidTr="00571527">
        <w:trPr>
          <w:cantSplit/>
        </w:trPr>
        <w:tc>
          <w:tcPr>
            <w:tcW w:w="3272" w:type="dxa"/>
          </w:tcPr>
          <w:p w14:paraId="14C52564" w14:textId="1CF97B4E"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Name (not dba)</w:t>
            </w:r>
          </w:p>
        </w:tc>
        <w:tc>
          <w:tcPr>
            <w:tcW w:w="6609" w:type="dxa"/>
            <w:shd w:val="clear" w:color="auto" w:fill="FFFFCC"/>
          </w:tcPr>
          <w:p w14:paraId="6A382D17" w14:textId="77777777" w:rsidR="005168EA" w:rsidRDefault="005168EA" w:rsidP="00571527">
            <w:pPr>
              <w:spacing w:before="120"/>
              <w:jc w:val="left"/>
              <w:rPr>
                <w:rFonts w:cs="Times New Roman"/>
              </w:rPr>
            </w:pPr>
            <w:r>
              <w:rPr>
                <w:rStyle w:val="PlaceholderText"/>
              </w:rPr>
              <w:t>Click here to enter text.</w:t>
            </w:r>
          </w:p>
        </w:tc>
      </w:tr>
      <w:tr w:rsidR="005168EA" w14:paraId="7D23F164" w14:textId="77777777" w:rsidTr="00571527">
        <w:trPr>
          <w:cantSplit/>
        </w:trPr>
        <w:tc>
          <w:tcPr>
            <w:tcW w:w="3272" w:type="dxa"/>
          </w:tcPr>
          <w:p w14:paraId="50EC3AAF" w14:textId="77777777"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Address</w:t>
            </w:r>
          </w:p>
        </w:tc>
        <w:tc>
          <w:tcPr>
            <w:tcW w:w="6609" w:type="dxa"/>
            <w:shd w:val="clear" w:color="auto" w:fill="FFFFCC"/>
          </w:tcPr>
          <w:p w14:paraId="119430E1" w14:textId="77777777" w:rsidR="005168EA" w:rsidRDefault="005168EA" w:rsidP="00571527">
            <w:pPr>
              <w:spacing w:before="120"/>
              <w:jc w:val="left"/>
              <w:rPr>
                <w:rFonts w:cs="Times New Roman"/>
              </w:rPr>
            </w:pPr>
            <w:r>
              <w:rPr>
                <w:rStyle w:val="PlaceholderText"/>
              </w:rPr>
              <w:t>Click here to enter text.</w:t>
            </w:r>
          </w:p>
        </w:tc>
      </w:tr>
      <w:tr w:rsidR="005168EA" w14:paraId="5DBAF76F" w14:textId="77777777" w:rsidTr="00571527">
        <w:trPr>
          <w:cantSplit/>
        </w:trPr>
        <w:tc>
          <w:tcPr>
            <w:tcW w:w="3272" w:type="dxa"/>
          </w:tcPr>
          <w:p w14:paraId="66F0785F" w14:textId="2789D15E"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Website</w:t>
            </w:r>
          </w:p>
        </w:tc>
        <w:tc>
          <w:tcPr>
            <w:tcW w:w="6609" w:type="dxa"/>
            <w:shd w:val="clear" w:color="auto" w:fill="FFFFCC"/>
          </w:tcPr>
          <w:p w14:paraId="3246B5D8" w14:textId="77777777" w:rsidR="005168EA" w:rsidRDefault="005168EA" w:rsidP="00571527">
            <w:pPr>
              <w:spacing w:before="120"/>
              <w:jc w:val="left"/>
              <w:rPr>
                <w:rFonts w:cs="Times New Roman"/>
              </w:rPr>
            </w:pPr>
            <w:r>
              <w:rPr>
                <w:rStyle w:val="PlaceholderText"/>
              </w:rPr>
              <w:t>Click here to enter text.</w:t>
            </w:r>
          </w:p>
        </w:tc>
      </w:tr>
      <w:tr w:rsidR="005168EA" w14:paraId="63403E7A" w14:textId="77777777" w:rsidTr="00571527">
        <w:trPr>
          <w:cantSplit/>
        </w:trPr>
        <w:tc>
          <w:tcPr>
            <w:tcW w:w="9881" w:type="dxa"/>
            <w:gridSpan w:val="2"/>
          </w:tcPr>
          <w:p w14:paraId="73F398F7" w14:textId="77777777" w:rsidR="005168EA" w:rsidRDefault="005168EA" w:rsidP="00571527">
            <w:pPr>
              <w:spacing w:after="0"/>
              <w:jc w:val="left"/>
              <w:rPr>
                <w:rFonts w:cs="Times New Roman"/>
                <w:sz w:val="16"/>
                <w:szCs w:val="16"/>
              </w:rPr>
            </w:pPr>
          </w:p>
        </w:tc>
      </w:tr>
      <w:tr w:rsidR="005168EA" w14:paraId="3730FEAE" w14:textId="77777777" w:rsidTr="00571527">
        <w:trPr>
          <w:cantSplit/>
        </w:trPr>
        <w:tc>
          <w:tcPr>
            <w:tcW w:w="9881" w:type="dxa"/>
            <w:gridSpan w:val="2"/>
          </w:tcPr>
          <w:p w14:paraId="32A9CD2D" w14:textId="24DE046A" w:rsidR="005168EA" w:rsidRPr="000430DE" w:rsidRDefault="005168EA" w:rsidP="00571527">
            <w:pPr>
              <w:keepNext/>
              <w:spacing w:before="120"/>
              <w:jc w:val="left"/>
              <w:rPr>
                <w:rFonts w:cs="Times New Roman"/>
              </w:rPr>
            </w:pPr>
            <w:r>
              <w:rPr>
                <w:rFonts w:ascii="Arial Narrow" w:hAnsi="Arial Narrow" w:cs="Arial Narrow"/>
                <w:sz w:val="20"/>
                <w:szCs w:val="20"/>
              </w:rPr>
              <w:t>List all litigation arising from any public or private projects on which your firm provided work within the past 5 years. State the issues in litigation, the status of litigation, names of parties, and outcome.</w:t>
            </w:r>
          </w:p>
        </w:tc>
      </w:tr>
      <w:tr w:rsidR="005168EA" w14:paraId="41EB5091" w14:textId="77777777" w:rsidTr="00571527">
        <w:trPr>
          <w:cantSplit/>
        </w:trPr>
        <w:tc>
          <w:tcPr>
            <w:tcW w:w="9881" w:type="dxa"/>
            <w:gridSpan w:val="2"/>
            <w:shd w:val="clear" w:color="auto" w:fill="FFFFCC"/>
          </w:tcPr>
          <w:p w14:paraId="6DA7300D" w14:textId="77777777" w:rsidR="005168EA" w:rsidRDefault="005168EA" w:rsidP="00571527">
            <w:pPr>
              <w:spacing w:before="120"/>
              <w:jc w:val="left"/>
              <w:rPr>
                <w:rFonts w:cs="Times New Roman"/>
              </w:rPr>
            </w:pPr>
            <w:r>
              <w:rPr>
                <w:rStyle w:val="PlaceholderText"/>
              </w:rPr>
              <w:t>Click here to enter text.</w:t>
            </w:r>
          </w:p>
        </w:tc>
      </w:tr>
      <w:tr w:rsidR="005168EA" w14:paraId="46239A7C" w14:textId="77777777" w:rsidTr="00571527">
        <w:trPr>
          <w:cantSplit/>
        </w:trPr>
        <w:tc>
          <w:tcPr>
            <w:tcW w:w="9881" w:type="dxa"/>
            <w:gridSpan w:val="2"/>
          </w:tcPr>
          <w:p w14:paraId="7B7EAF9A" w14:textId="77777777" w:rsidR="005168EA" w:rsidRDefault="005168EA" w:rsidP="00571527">
            <w:pPr>
              <w:spacing w:after="0"/>
              <w:jc w:val="left"/>
              <w:rPr>
                <w:rFonts w:cs="Times New Roman"/>
                <w:sz w:val="16"/>
                <w:szCs w:val="16"/>
              </w:rPr>
            </w:pPr>
          </w:p>
        </w:tc>
      </w:tr>
    </w:tbl>
    <w:p w14:paraId="4061ADC6" w14:textId="08BA5BF8" w:rsidR="00501C38" w:rsidRDefault="00501C38" w:rsidP="00315FA5"/>
    <w:p w14:paraId="0F9CACED" w14:textId="0C87C585" w:rsidR="00414C79" w:rsidRDefault="00414C79">
      <w:pPr>
        <w:spacing w:after="0"/>
        <w:jc w:val="left"/>
        <w:rPr>
          <w:b/>
          <w:sz w:val="32"/>
        </w:rPr>
      </w:pPr>
    </w:p>
    <w:p w14:paraId="67EEFC1F" w14:textId="07CE5DE1" w:rsidR="00843C2E" w:rsidRDefault="00843C2E">
      <w:pPr>
        <w:spacing w:after="0"/>
        <w:jc w:val="left"/>
        <w:rPr>
          <w:b/>
          <w:sz w:val="32"/>
        </w:rPr>
      </w:pPr>
    </w:p>
    <w:p w14:paraId="435D50B7" w14:textId="08A2C868" w:rsidR="005F1B74" w:rsidRPr="000430DE" w:rsidRDefault="00100463" w:rsidP="000430DE">
      <w:pPr>
        <w:keepNext/>
        <w:keepLines/>
        <w:jc w:val="center"/>
        <w:rPr>
          <w:b/>
          <w:sz w:val="32"/>
        </w:rPr>
      </w:pPr>
      <w:r w:rsidRPr="000430DE">
        <w:rPr>
          <w:b/>
          <w:sz w:val="32"/>
        </w:rPr>
        <w:lastRenderedPageBreak/>
        <w:t>CERTIFICATION UNDER PENALTY OF PERJURY</w:t>
      </w:r>
    </w:p>
    <w:p w14:paraId="6DEE4B14" w14:textId="2D245125" w:rsidR="005F1B74" w:rsidRDefault="00100463" w:rsidP="000430DE">
      <w:pPr>
        <w:keepNext/>
        <w:keepLines/>
        <w:rPr>
          <w:rFonts w:ascii="Arial Narrow" w:hAnsi="Arial Narrow" w:cs="Arial Narrow"/>
          <w:sz w:val="20"/>
          <w:szCs w:val="20"/>
        </w:rPr>
      </w:pPr>
      <w:r>
        <w:rPr>
          <w:rFonts w:ascii="Arial Narrow" w:hAnsi="Arial Narrow" w:cs="Arial Narrow"/>
          <w:sz w:val="20"/>
          <w:szCs w:val="20"/>
        </w:rPr>
        <w:t>I, the undersigned, certify and declare that I know the contents of all documents submitted pursuant to the RFP, have read all the foregoing answers and any attached sheets and know their contents. The matters contained in, or submitted pursuant to the RFP, all documents submitted herewith, and all answers are true of my own knowledge and belief, except as to those matters stated on information and belief,</w:t>
      </w:r>
      <w:r w:rsidR="008B046A">
        <w:rPr>
          <w:rFonts w:ascii="Arial Narrow" w:hAnsi="Arial Narrow" w:cs="Arial Narrow"/>
          <w:sz w:val="20"/>
          <w:szCs w:val="20"/>
        </w:rPr>
        <w:t xml:space="preserve"> </w:t>
      </w:r>
      <w:r>
        <w:rPr>
          <w:rFonts w:ascii="Arial Narrow" w:hAnsi="Arial Narrow" w:cs="Arial Narrow"/>
          <w:sz w:val="20"/>
          <w:szCs w:val="20"/>
        </w:rPr>
        <w:t xml:space="preserve">to those </w:t>
      </w:r>
      <w:r w:rsidR="008B046A">
        <w:rPr>
          <w:rFonts w:ascii="Arial Narrow" w:hAnsi="Arial Narrow" w:cs="Arial Narrow"/>
          <w:sz w:val="20"/>
          <w:szCs w:val="20"/>
        </w:rPr>
        <w:t>matters,</w:t>
      </w:r>
      <w:r>
        <w:rPr>
          <w:rFonts w:ascii="Arial Narrow" w:hAnsi="Arial Narrow" w:cs="Arial Narrow"/>
          <w:sz w:val="20"/>
          <w:szCs w:val="20"/>
        </w:rPr>
        <w:t xml:space="preserve"> I believe them to be true. I declare under penalty of perjury under the laws of the State of </w:t>
      </w:r>
      <w:r w:rsidR="008B046A">
        <w:rPr>
          <w:rFonts w:ascii="Arial Narrow" w:hAnsi="Arial Narrow" w:cs="Arial Narrow"/>
          <w:sz w:val="20"/>
          <w:szCs w:val="20"/>
        </w:rPr>
        <w:t>Maryland</w:t>
      </w:r>
      <w:r>
        <w:rPr>
          <w:rFonts w:ascii="Arial Narrow" w:hAnsi="Arial Narrow" w:cs="Arial Narrow"/>
          <w:sz w:val="20"/>
          <w:szCs w:val="20"/>
        </w:rPr>
        <w:t xml:space="preserve"> that the foregoing is true and correct</w:t>
      </w:r>
      <w:r w:rsidR="00892059">
        <w:rPr>
          <w:rFonts w:ascii="Arial Narrow" w:hAnsi="Arial Narrow" w:cs="Arial Narrow"/>
          <w:sz w:val="20"/>
          <w:szCs w:val="20"/>
        </w:rPr>
        <w:t>.</w:t>
      </w:r>
    </w:p>
    <w:p w14:paraId="66973EC9" w14:textId="3DE66852" w:rsidR="00892059" w:rsidRPr="00F30FF0" w:rsidRDefault="00892059" w:rsidP="000430DE">
      <w:pPr>
        <w:keepNext/>
        <w:keepLines/>
        <w:rPr>
          <w:rFonts w:ascii="Arial Narrow" w:hAnsi="Arial Narrow" w:cs="Arial Narrow"/>
          <w:sz w:val="28"/>
          <w:szCs w:val="28"/>
          <w:u w:val="single"/>
        </w:rPr>
      </w:pPr>
      <w:r w:rsidRPr="00F30FF0">
        <w:rPr>
          <w:rFonts w:ascii="Arial Narrow" w:hAnsi="Arial Narrow" w:cs="Arial Narrow"/>
          <w:sz w:val="28"/>
          <w:szCs w:val="28"/>
          <w:u w:val="single"/>
        </w:rPr>
        <w:t>Signature</w:t>
      </w:r>
    </w:p>
    <w:tbl>
      <w:tblPr>
        <w:tblStyle w:val="TableGridLigh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520"/>
        <w:gridCol w:w="6686"/>
      </w:tblGrid>
      <w:tr w:rsidR="00BA68D3" w14:paraId="42F401D1" w14:textId="77777777" w:rsidTr="006C19D4">
        <w:trPr>
          <w:trHeight w:val="720"/>
        </w:trPr>
        <w:tc>
          <w:tcPr>
            <w:tcW w:w="720" w:type="dxa"/>
            <w:vAlign w:val="bottom"/>
            <w:hideMark/>
          </w:tcPr>
          <w:p w14:paraId="2E2AF0A6" w14:textId="77777777" w:rsidR="00BA68D3" w:rsidRDefault="00BA68D3">
            <w:pPr>
              <w:keepNext/>
              <w:keepLines/>
              <w:spacing w:after="0"/>
              <w:jc w:val="left"/>
              <w:rPr>
                <w:rFonts w:ascii="Arial Narrow" w:hAnsi="Arial Narrow" w:cs="Arial Narrow"/>
                <w:sz w:val="20"/>
                <w:szCs w:val="20"/>
              </w:rPr>
            </w:pPr>
            <w:r>
              <w:rPr>
                <w:rFonts w:ascii="Arial Narrow" w:hAnsi="Arial Narrow" w:cs="Arial Narrow"/>
                <w:sz w:val="20"/>
                <w:szCs w:val="20"/>
              </w:rPr>
              <w:t>Date:</w:t>
            </w:r>
          </w:p>
        </w:tc>
        <w:tc>
          <w:tcPr>
            <w:tcW w:w="2520" w:type="dxa"/>
            <w:shd w:val="clear" w:color="auto" w:fill="FFFFCC"/>
            <w:vAlign w:val="bottom"/>
            <w:hideMark/>
          </w:tcPr>
          <w:p w14:paraId="405ECE1F"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c>
          <w:tcPr>
            <w:tcW w:w="6686" w:type="dxa"/>
            <w:tcBorders>
              <w:top w:val="nil"/>
              <w:left w:val="nil"/>
              <w:bottom w:val="single" w:sz="4" w:space="0" w:color="auto"/>
              <w:right w:val="nil"/>
            </w:tcBorders>
            <w:shd w:val="clear" w:color="auto" w:fill="FFFFCC"/>
            <w:vAlign w:val="bottom"/>
          </w:tcPr>
          <w:p w14:paraId="10164F7C" w14:textId="77777777" w:rsidR="00BA68D3" w:rsidRDefault="00BA68D3">
            <w:pPr>
              <w:keepNext/>
              <w:keepLines/>
              <w:spacing w:after="0"/>
              <w:jc w:val="left"/>
              <w:rPr>
                <w:rFonts w:ascii="Arial Narrow" w:hAnsi="Arial Narrow" w:cs="Arial Narrow"/>
                <w:sz w:val="20"/>
                <w:szCs w:val="20"/>
              </w:rPr>
            </w:pPr>
          </w:p>
        </w:tc>
      </w:tr>
      <w:tr w:rsidR="00BA68D3" w14:paraId="643E3C17" w14:textId="77777777" w:rsidTr="00BA68D3">
        <w:trPr>
          <w:trHeight w:val="432"/>
        </w:trPr>
        <w:tc>
          <w:tcPr>
            <w:tcW w:w="720" w:type="dxa"/>
          </w:tcPr>
          <w:p w14:paraId="25F68A7D" w14:textId="77777777" w:rsidR="00BA68D3" w:rsidRDefault="00BA68D3">
            <w:pPr>
              <w:keepNext/>
              <w:keepLines/>
              <w:spacing w:after="0"/>
              <w:rPr>
                <w:rFonts w:ascii="Arial Narrow" w:hAnsi="Arial Narrow" w:cs="Arial Narrow"/>
                <w:sz w:val="20"/>
                <w:szCs w:val="20"/>
              </w:rPr>
            </w:pPr>
          </w:p>
        </w:tc>
        <w:tc>
          <w:tcPr>
            <w:tcW w:w="2520" w:type="dxa"/>
          </w:tcPr>
          <w:p w14:paraId="7E2BB5E6"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6DEE263F"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Signature</w:t>
            </w:r>
          </w:p>
        </w:tc>
      </w:tr>
      <w:tr w:rsidR="00BA68D3" w14:paraId="1312BAEC" w14:textId="77777777" w:rsidTr="006C19D4">
        <w:trPr>
          <w:trHeight w:val="432"/>
        </w:trPr>
        <w:tc>
          <w:tcPr>
            <w:tcW w:w="720" w:type="dxa"/>
          </w:tcPr>
          <w:p w14:paraId="42942C47" w14:textId="77777777" w:rsidR="00BA68D3" w:rsidRDefault="00BA68D3">
            <w:pPr>
              <w:keepNext/>
              <w:keepLines/>
              <w:spacing w:after="0"/>
              <w:rPr>
                <w:rFonts w:ascii="Arial Narrow" w:hAnsi="Arial Narrow" w:cs="Arial Narrow"/>
                <w:sz w:val="20"/>
                <w:szCs w:val="20"/>
              </w:rPr>
            </w:pPr>
          </w:p>
        </w:tc>
        <w:tc>
          <w:tcPr>
            <w:tcW w:w="2520" w:type="dxa"/>
          </w:tcPr>
          <w:p w14:paraId="4973652D" w14:textId="77777777" w:rsidR="00BA68D3" w:rsidRDefault="00BA68D3">
            <w:pPr>
              <w:keepNext/>
              <w:keepLines/>
              <w:spacing w:after="0"/>
              <w:rPr>
                <w:rFonts w:ascii="Arial Narrow" w:hAnsi="Arial Narrow" w:cs="Arial Narrow"/>
                <w:sz w:val="20"/>
                <w:szCs w:val="20"/>
              </w:rPr>
            </w:pPr>
          </w:p>
        </w:tc>
        <w:tc>
          <w:tcPr>
            <w:tcW w:w="6686" w:type="dxa"/>
            <w:tcBorders>
              <w:top w:val="nil"/>
              <w:left w:val="nil"/>
              <w:bottom w:val="single" w:sz="4" w:space="0" w:color="auto"/>
              <w:right w:val="nil"/>
            </w:tcBorders>
            <w:shd w:val="clear" w:color="auto" w:fill="FFFFCC"/>
            <w:vAlign w:val="bottom"/>
            <w:hideMark/>
          </w:tcPr>
          <w:p w14:paraId="6AFD50D4"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r>
      <w:tr w:rsidR="00BA68D3" w14:paraId="32F69EE6" w14:textId="77777777" w:rsidTr="00BA68D3">
        <w:trPr>
          <w:trHeight w:val="432"/>
        </w:trPr>
        <w:tc>
          <w:tcPr>
            <w:tcW w:w="720" w:type="dxa"/>
          </w:tcPr>
          <w:p w14:paraId="5099A469" w14:textId="77777777" w:rsidR="00BA68D3" w:rsidRDefault="00BA68D3">
            <w:pPr>
              <w:keepNext/>
              <w:keepLines/>
              <w:spacing w:after="0"/>
              <w:rPr>
                <w:rFonts w:ascii="Arial Narrow" w:hAnsi="Arial Narrow" w:cs="Arial Narrow"/>
                <w:sz w:val="20"/>
                <w:szCs w:val="20"/>
              </w:rPr>
            </w:pPr>
          </w:p>
        </w:tc>
        <w:tc>
          <w:tcPr>
            <w:tcW w:w="2520" w:type="dxa"/>
          </w:tcPr>
          <w:p w14:paraId="31451E39"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43A52E86"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Print Name</w:t>
            </w:r>
          </w:p>
        </w:tc>
      </w:tr>
      <w:tr w:rsidR="00BA68D3" w14:paraId="51E309AE" w14:textId="77777777" w:rsidTr="006C19D4">
        <w:trPr>
          <w:trHeight w:val="432"/>
        </w:trPr>
        <w:tc>
          <w:tcPr>
            <w:tcW w:w="720" w:type="dxa"/>
          </w:tcPr>
          <w:p w14:paraId="3A3ABDB0" w14:textId="77777777" w:rsidR="00BA68D3" w:rsidRDefault="00BA68D3">
            <w:pPr>
              <w:keepNext/>
              <w:keepLines/>
              <w:spacing w:after="0"/>
              <w:rPr>
                <w:rFonts w:ascii="Arial Narrow" w:hAnsi="Arial Narrow" w:cs="Arial Narrow"/>
                <w:sz w:val="20"/>
                <w:szCs w:val="20"/>
              </w:rPr>
            </w:pPr>
          </w:p>
        </w:tc>
        <w:tc>
          <w:tcPr>
            <w:tcW w:w="2520" w:type="dxa"/>
          </w:tcPr>
          <w:p w14:paraId="7A8BE47F" w14:textId="77777777" w:rsidR="00BA68D3" w:rsidRDefault="00BA68D3">
            <w:pPr>
              <w:keepNext/>
              <w:keepLines/>
              <w:spacing w:after="0"/>
              <w:rPr>
                <w:rFonts w:ascii="Arial Narrow" w:hAnsi="Arial Narrow" w:cs="Arial Narrow"/>
                <w:sz w:val="20"/>
                <w:szCs w:val="20"/>
              </w:rPr>
            </w:pPr>
          </w:p>
        </w:tc>
        <w:tc>
          <w:tcPr>
            <w:tcW w:w="6686" w:type="dxa"/>
            <w:tcBorders>
              <w:top w:val="nil"/>
              <w:left w:val="nil"/>
              <w:bottom w:val="single" w:sz="4" w:space="0" w:color="auto"/>
              <w:right w:val="nil"/>
            </w:tcBorders>
            <w:shd w:val="clear" w:color="auto" w:fill="FFFFCC"/>
            <w:vAlign w:val="bottom"/>
            <w:hideMark/>
          </w:tcPr>
          <w:p w14:paraId="63C9DAFD"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r>
      <w:tr w:rsidR="00BA68D3" w14:paraId="469EF89A" w14:textId="77777777" w:rsidTr="00BA68D3">
        <w:trPr>
          <w:trHeight w:val="432"/>
        </w:trPr>
        <w:tc>
          <w:tcPr>
            <w:tcW w:w="720" w:type="dxa"/>
          </w:tcPr>
          <w:p w14:paraId="0DF73606" w14:textId="77777777" w:rsidR="00BA68D3" w:rsidRDefault="00BA68D3">
            <w:pPr>
              <w:keepNext/>
              <w:keepLines/>
              <w:spacing w:after="0"/>
              <w:rPr>
                <w:rFonts w:ascii="Arial Narrow" w:hAnsi="Arial Narrow" w:cs="Arial Narrow"/>
                <w:sz w:val="20"/>
                <w:szCs w:val="20"/>
              </w:rPr>
            </w:pPr>
          </w:p>
        </w:tc>
        <w:tc>
          <w:tcPr>
            <w:tcW w:w="2520" w:type="dxa"/>
          </w:tcPr>
          <w:p w14:paraId="5FE0478A"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3A255E49"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Title</w:t>
            </w:r>
            <w:r w:rsidR="009A1599">
              <w:rPr>
                <w:rFonts w:ascii="Arial Narrow" w:hAnsi="Arial Narrow" w:cs="Arial Narrow"/>
                <w:sz w:val="20"/>
                <w:szCs w:val="20"/>
              </w:rPr>
              <w:t xml:space="preserve"> &amp; Company Name</w:t>
            </w:r>
          </w:p>
        </w:tc>
      </w:tr>
    </w:tbl>
    <w:p w14:paraId="42706128" w14:textId="449A07C3" w:rsidR="00BC5648" w:rsidRPr="008B046A" w:rsidRDefault="00100463" w:rsidP="00F91455">
      <w:pPr>
        <w:rPr>
          <w:rFonts w:ascii="Arial Narrow" w:hAnsi="Arial Narrow" w:cs="Arial Narrow"/>
          <w:strike/>
          <w:sz w:val="20"/>
          <w:szCs w:val="20"/>
        </w:rPr>
      </w:pPr>
      <w:r>
        <w:rPr>
          <w:rFonts w:ascii="Arial Narrow" w:hAnsi="Arial Narrow" w:cs="Arial Narrow"/>
          <w:sz w:val="20"/>
          <w:szCs w:val="20"/>
        </w:rPr>
        <w:t>(Must be Signed by an Owner, Partner, or Corporate Officer Authorized to Sign on behalf of the Corporation.</w:t>
      </w:r>
      <w:r w:rsidR="00BA68D3">
        <w:rPr>
          <w:rFonts w:ascii="Arial Narrow" w:hAnsi="Arial Narrow" w:cs="Arial Narrow"/>
          <w:sz w:val="20"/>
          <w:szCs w:val="20"/>
        </w:rPr>
        <w:t>)</w:t>
      </w:r>
      <w:r w:rsidR="00BA68D3">
        <w:rPr>
          <w:rFonts w:ascii="Arial Narrow" w:hAnsi="Arial Narrow" w:cs="Arial Narrow"/>
          <w:strike/>
          <w:sz w:val="20"/>
          <w:szCs w:val="20"/>
        </w:rPr>
        <w:t xml:space="preserve">    </w:t>
      </w:r>
    </w:p>
    <w:sectPr w:rsidR="00BC5648" w:rsidRPr="008B046A" w:rsidSect="00E87B64">
      <w:headerReference w:type="default" r:id="rId12"/>
      <w:footerReference w:type="even" r:id="rId13"/>
      <w:footerReference w:type="default" r:id="rId14"/>
      <w:pgSz w:w="12240" w:h="15840" w:code="1"/>
      <w:pgMar w:top="1152" w:right="1008" w:bottom="1152" w:left="1296"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E5EE90" w16cex:dateUtc="2025-06-11T19:46:00Z"/>
  <w16cex:commentExtensible w16cex:durableId="069B10B5" w16cex:dateUtc="2025-06-11T19:49:00Z"/>
  <w16cex:commentExtensible w16cex:durableId="4664C555" w16cex:dateUtc="2025-06-11T2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82BEC" w14:textId="77777777" w:rsidR="002F0B4F" w:rsidRDefault="002F0B4F">
      <w:pPr>
        <w:spacing w:after="0"/>
        <w:rPr>
          <w:rFonts w:cs="Times New Roman"/>
        </w:rPr>
      </w:pPr>
      <w:r>
        <w:rPr>
          <w:rFonts w:cs="Times New Roman"/>
        </w:rPr>
        <w:separator/>
      </w:r>
    </w:p>
  </w:endnote>
  <w:endnote w:type="continuationSeparator" w:id="0">
    <w:p w14:paraId="3D0B2D52" w14:textId="77777777" w:rsidR="002F0B4F" w:rsidRDefault="002F0B4F">
      <w:pPr>
        <w:spacing w:after="0"/>
        <w:rPr>
          <w:rFonts w:cs="Times New Roman"/>
        </w:rPr>
      </w:pPr>
      <w:r>
        <w:rPr>
          <w:rFonts w:cs="Times New Roman"/>
        </w:rPr>
        <w:continuationSeparator/>
      </w:r>
    </w:p>
  </w:endnote>
  <w:endnote w:type="continuationNotice" w:id="1">
    <w:p w14:paraId="6C646198" w14:textId="77777777" w:rsidR="002F0B4F" w:rsidRDefault="002F0B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394057"/>
      <w:docPartObj>
        <w:docPartGallery w:val="Page Numbers (Bottom of Page)"/>
        <w:docPartUnique/>
      </w:docPartObj>
    </w:sdtPr>
    <w:sdtEndPr>
      <w:rPr>
        <w:rStyle w:val="PageNumber"/>
      </w:rPr>
    </w:sdtEndPr>
    <w:sdtContent>
      <w:p w14:paraId="7311B0E8" w14:textId="491D1989" w:rsidR="00727C5C" w:rsidRDefault="00727C5C" w:rsidP="008E1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59D989" w14:textId="77777777" w:rsidR="00727C5C" w:rsidRDefault="00727C5C" w:rsidP="006F5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8BFC" w14:textId="4AD2CA09" w:rsidR="00727C5C" w:rsidRDefault="00727C5C" w:rsidP="006F5595">
    <w:pPr>
      <w:pStyle w:val="Footer"/>
      <w:tabs>
        <w:tab w:val="clear" w:pos="4680"/>
        <w:tab w:val="clear" w:pos="9360"/>
        <w:tab w:val="center" w:pos="5003"/>
      </w:tabs>
      <w:ind w:left="108" w:right="360"/>
      <w:jc w:val="left"/>
      <w:rPr>
        <w:rFonts w:asciiTheme="minorHAnsi" w:hAnsiTheme="minorHAnsi"/>
        <w:sz w:val="18"/>
        <w:szCs w:val="18"/>
      </w:rPr>
    </w:pPr>
  </w:p>
  <w:tbl>
    <w:tblPr>
      <w:tblW w:w="9936" w:type="dxa"/>
      <w:tblBorders>
        <w:top w:val="single" w:sz="4" w:space="0" w:color="808080" w:themeColor="background1" w:themeShade="80"/>
      </w:tblBorders>
      <w:tblLayout w:type="fixed"/>
      <w:tblLook w:val="0000" w:firstRow="0" w:lastRow="0" w:firstColumn="0" w:lastColumn="0" w:noHBand="0" w:noVBand="0"/>
    </w:tblPr>
    <w:tblGrid>
      <w:gridCol w:w="4895"/>
      <w:gridCol w:w="5041"/>
    </w:tblGrid>
    <w:tr w:rsidR="00727C5C" w14:paraId="05E634DE" w14:textId="77777777" w:rsidTr="00990A28">
      <w:tc>
        <w:tcPr>
          <w:tcW w:w="4877" w:type="dxa"/>
          <w:tcBorders>
            <w:top w:val="single" w:sz="4" w:space="0" w:color="7F7F7F" w:themeColor="text1" w:themeTint="80"/>
          </w:tcBorders>
        </w:tcPr>
        <w:p w14:paraId="2008E9F0" w14:textId="47BEF86C" w:rsidR="00727C5C" w:rsidRPr="000430DE" w:rsidRDefault="003D27EB">
          <w:pPr>
            <w:pStyle w:val="Footer"/>
            <w:spacing w:before="120" w:after="120"/>
            <w:rPr>
              <w:rFonts w:asciiTheme="minorHAnsi" w:hAnsiTheme="minorHAnsi"/>
              <w:sz w:val="18"/>
            </w:rPr>
          </w:pPr>
          <w:r>
            <w:rPr>
              <w:rFonts w:asciiTheme="minorHAnsi" w:hAnsiTheme="minorHAnsi"/>
              <w:sz w:val="18"/>
              <w:szCs w:val="18"/>
            </w:rPr>
            <w:fldChar w:fldCharType="begin"/>
          </w:r>
          <w:r>
            <w:rPr>
              <w:rFonts w:asciiTheme="minorHAnsi" w:hAnsiTheme="minorHAnsi"/>
              <w:sz w:val="18"/>
              <w:szCs w:val="18"/>
            </w:rPr>
            <w:instrText xml:space="preserve"> DATE \@ "M/d/yyyy" </w:instrText>
          </w:r>
          <w:r>
            <w:rPr>
              <w:rFonts w:asciiTheme="minorHAnsi" w:hAnsiTheme="minorHAnsi"/>
              <w:sz w:val="18"/>
              <w:szCs w:val="18"/>
            </w:rPr>
            <w:fldChar w:fldCharType="separate"/>
          </w:r>
          <w:r w:rsidR="00BC450C">
            <w:rPr>
              <w:rFonts w:asciiTheme="minorHAnsi" w:hAnsiTheme="minorHAnsi"/>
              <w:noProof/>
              <w:sz w:val="18"/>
              <w:szCs w:val="18"/>
            </w:rPr>
            <w:t>6/20/2025</w:t>
          </w:r>
          <w:r>
            <w:rPr>
              <w:rFonts w:asciiTheme="minorHAnsi" w:hAnsiTheme="minorHAnsi"/>
              <w:sz w:val="18"/>
              <w:szCs w:val="18"/>
            </w:rPr>
            <w:fldChar w:fldCharType="end"/>
          </w:r>
        </w:p>
      </w:tc>
      <w:tc>
        <w:tcPr>
          <w:tcW w:w="5023" w:type="dxa"/>
          <w:tcBorders>
            <w:top w:val="single" w:sz="4" w:space="0" w:color="7F7F7F" w:themeColor="text1" w:themeTint="80"/>
          </w:tcBorders>
        </w:tcPr>
        <w:p w14:paraId="4B07D0E8" w14:textId="4979D28B" w:rsidR="00727C5C" w:rsidRDefault="00BC450C">
          <w:pPr>
            <w:pStyle w:val="Footer"/>
            <w:spacing w:before="120" w:after="120"/>
            <w:jc w:val="right"/>
            <w:rPr>
              <w:rFonts w:asciiTheme="minorHAnsi" w:hAnsiTheme="minorHAnsi"/>
              <w:sz w:val="18"/>
              <w:szCs w:val="18"/>
            </w:rPr>
          </w:pPr>
          <w:sdt>
            <w:sdtPr>
              <w:rPr>
                <w:rFonts w:asciiTheme="minorHAnsi" w:hAnsiTheme="minorHAnsi"/>
                <w:sz w:val="18"/>
                <w:szCs w:val="18"/>
              </w:rPr>
              <w:alias w:val="Category"/>
              <w:tag w:val=""/>
              <w:id w:val="-1273932567"/>
              <w:dataBinding w:prefixMappings="xmlns:ns0='http://purl.org/dc/elements/1.1/' xmlns:ns1='http://schemas.openxmlformats.org/package/2006/metadata/core-properties' " w:xpath="/ns1:coreProperties[1]/ns1:category[1]" w:storeItemID="{6C3C8BC8-F283-45AE-878A-BAB7291924A1}"/>
              <w:text/>
            </w:sdtPr>
            <w:sdtEndPr/>
            <w:sdtContent>
              <w:r w:rsidR="008B046A">
                <w:rPr>
                  <w:rFonts w:asciiTheme="minorHAnsi" w:hAnsiTheme="minorHAnsi"/>
                  <w:sz w:val="18"/>
                  <w:szCs w:val="18"/>
                </w:rPr>
                <w:t>Minimum Qualifications Form</w:t>
              </w:r>
            </w:sdtContent>
          </w:sdt>
          <w:r w:rsidR="00727C5C">
            <w:rPr>
              <w:rFonts w:asciiTheme="minorHAnsi" w:hAnsiTheme="minorHAnsi"/>
              <w:sz w:val="18"/>
              <w:szCs w:val="18"/>
            </w:rPr>
            <w:t xml:space="preserve"> | </w:t>
          </w:r>
          <w:r w:rsidR="00727C5C">
            <w:rPr>
              <w:rFonts w:asciiTheme="minorHAnsi" w:hAnsiTheme="minorHAnsi"/>
              <w:sz w:val="18"/>
              <w:szCs w:val="18"/>
            </w:rPr>
            <w:fldChar w:fldCharType="begin"/>
          </w:r>
          <w:r w:rsidR="00727C5C">
            <w:rPr>
              <w:rFonts w:asciiTheme="minorHAnsi" w:hAnsiTheme="minorHAnsi"/>
              <w:sz w:val="18"/>
              <w:szCs w:val="18"/>
            </w:rPr>
            <w:instrText xml:space="preserve"> PAGE  \* MERGEFORMAT </w:instrText>
          </w:r>
          <w:r w:rsidR="00727C5C">
            <w:rPr>
              <w:rFonts w:asciiTheme="minorHAnsi" w:hAnsiTheme="minorHAnsi"/>
              <w:sz w:val="18"/>
              <w:szCs w:val="18"/>
            </w:rPr>
            <w:fldChar w:fldCharType="separate"/>
          </w:r>
          <w:r w:rsidR="00E17F06">
            <w:rPr>
              <w:rFonts w:asciiTheme="minorHAnsi" w:hAnsiTheme="minorHAnsi"/>
              <w:noProof/>
              <w:sz w:val="18"/>
              <w:szCs w:val="18"/>
            </w:rPr>
            <w:t>1</w:t>
          </w:r>
          <w:r w:rsidR="00727C5C">
            <w:rPr>
              <w:rFonts w:asciiTheme="minorHAnsi" w:hAnsiTheme="minorHAnsi"/>
              <w:sz w:val="18"/>
              <w:szCs w:val="18"/>
            </w:rPr>
            <w:fldChar w:fldCharType="end"/>
          </w:r>
        </w:p>
      </w:tc>
    </w:tr>
  </w:tbl>
  <w:p w14:paraId="307DE060" w14:textId="77777777" w:rsidR="00727C5C" w:rsidRPr="000430DE" w:rsidRDefault="00727C5C">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FD0F" w14:textId="77777777" w:rsidR="002F0B4F" w:rsidRDefault="002F0B4F">
      <w:pPr>
        <w:spacing w:after="0"/>
        <w:rPr>
          <w:rFonts w:cs="Times New Roman"/>
        </w:rPr>
      </w:pPr>
      <w:r>
        <w:rPr>
          <w:rFonts w:cs="Times New Roman"/>
        </w:rPr>
        <w:separator/>
      </w:r>
    </w:p>
  </w:footnote>
  <w:footnote w:type="continuationSeparator" w:id="0">
    <w:p w14:paraId="459DF679" w14:textId="77777777" w:rsidR="002F0B4F" w:rsidRDefault="002F0B4F">
      <w:pPr>
        <w:spacing w:after="0"/>
        <w:rPr>
          <w:rFonts w:cs="Times New Roman"/>
        </w:rPr>
      </w:pPr>
      <w:r>
        <w:rPr>
          <w:rFonts w:cs="Times New Roman"/>
        </w:rPr>
        <w:continuationSeparator/>
      </w:r>
    </w:p>
  </w:footnote>
  <w:footnote w:type="continuationNotice" w:id="1">
    <w:p w14:paraId="5DA0D7D1" w14:textId="77777777" w:rsidR="002F0B4F" w:rsidRDefault="002F0B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8370"/>
      <w:gridCol w:w="1530"/>
    </w:tblGrid>
    <w:tr w:rsidR="00727C5C" w14:paraId="1110855F" w14:textId="77777777" w:rsidTr="00560CE3">
      <w:trPr>
        <w:trHeight w:val="252"/>
      </w:trPr>
      <w:tc>
        <w:tcPr>
          <w:tcW w:w="8370" w:type="dxa"/>
        </w:tcPr>
        <w:p w14:paraId="4D5477A5" w14:textId="75ADDFAE" w:rsidR="00727C5C" w:rsidRPr="00022631" w:rsidRDefault="00BC450C" w:rsidP="00E87B64">
          <w:pPr>
            <w:pStyle w:val="Header"/>
            <w:tabs>
              <w:tab w:val="clear" w:pos="4680"/>
            </w:tabs>
            <w:rPr>
              <w:rFonts w:asciiTheme="minorHAnsi" w:hAnsiTheme="minorHAnsi" w:cs="Times New Roman"/>
              <w:b/>
              <w:bCs/>
              <w:noProof/>
              <w:color w:val="1F497D" w:themeColor="text2"/>
              <w:sz w:val="30"/>
              <w:szCs w:val="30"/>
            </w:rPr>
          </w:pPr>
          <w:sdt>
            <w:sdtPr>
              <w:rPr>
                <w:rFonts w:asciiTheme="minorHAnsi" w:hAnsiTheme="minorHAnsi"/>
                <w:b/>
                <w:bCs/>
                <w:noProof/>
                <w:color w:val="1F497D" w:themeColor="text2"/>
                <w:sz w:val="30"/>
                <w:szCs w:val="30"/>
              </w:rPr>
              <w:alias w:val="Title"/>
              <w:id w:val="77807649"/>
              <w:placeholder>
                <w:docPart w:val="7D29F2176F5D4994BF2FABB0EC9DE034"/>
              </w:placeholder>
              <w:dataBinding w:prefixMappings="xmlns:ns0='http://schemas.openxmlformats.org/package/2006/metadata/core-properties' xmlns:ns1='http://purl.org/dc/elements/1.1/'" w:xpath="/ns0:coreProperties[1]/ns1:title[1]" w:storeItemID="{6C3C8BC8-F283-45AE-878A-BAB7291924A1}"/>
              <w:text/>
            </w:sdtPr>
            <w:sdtEndPr/>
            <w:sdtContent>
              <w:r w:rsidR="008B046A">
                <w:rPr>
                  <w:rFonts w:asciiTheme="minorHAnsi" w:hAnsiTheme="minorHAnsi"/>
                  <w:b/>
                  <w:bCs/>
                  <w:noProof/>
                  <w:color w:val="1F497D" w:themeColor="text2"/>
                  <w:sz w:val="30"/>
                  <w:szCs w:val="30"/>
                </w:rPr>
                <w:t xml:space="preserve">MINIMUM QUALIFICATIONS </w:t>
              </w:r>
              <w:r w:rsidR="008B046A" w:rsidRPr="00022631">
                <w:rPr>
                  <w:rFonts w:asciiTheme="minorHAnsi" w:hAnsiTheme="minorHAnsi"/>
                  <w:b/>
                  <w:bCs/>
                  <w:noProof/>
                  <w:color w:val="1F497D" w:themeColor="text2"/>
                  <w:sz w:val="30"/>
                  <w:szCs w:val="30"/>
                </w:rPr>
                <w:t>FORM</w:t>
              </w:r>
            </w:sdtContent>
          </w:sdt>
          <w:r w:rsidR="00DC256B">
            <w:rPr>
              <w:rFonts w:asciiTheme="minorHAnsi" w:hAnsiTheme="minorHAnsi"/>
              <w:b/>
              <w:bCs/>
              <w:noProof/>
              <w:color w:val="1F497D" w:themeColor="text2"/>
              <w:sz w:val="30"/>
              <w:szCs w:val="30"/>
            </w:rPr>
            <w:t xml:space="preserve"> </w:t>
          </w:r>
        </w:p>
        <w:p w14:paraId="3C7EE256" w14:textId="57704197" w:rsidR="00727C5C" w:rsidRPr="0012426A" w:rsidRDefault="00BC450C" w:rsidP="00E87B64">
          <w:pPr>
            <w:pStyle w:val="Header"/>
            <w:tabs>
              <w:tab w:val="clear" w:pos="4680"/>
              <w:tab w:val="clear" w:pos="9360"/>
            </w:tabs>
            <w:spacing w:line="276" w:lineRule="auto"/>
            <w:ind w:right="-1368"/>
            <w:rPr>
              <w:color w:val="4F81BD" w:themeColor="accent1"/>
            </w:rPr>
          </w:pPr>
          <w:sdt>
            <w:sdtPr>
              <w:rPr>
                <w:color w:val="4F81BD" w:themeColor="accent1"/>
                <w:sz w:val="24"/>
                <w:szCs w:val="24"/>
              </w:rPr>
              <w:alias w:val="Subject"/>
              <w:tag w:val=""/>
              <w:id w:val="-573814696"/>
              <w:placeholder>
                <w:docPart w:val="3E7437D51ECD4034997871F558B4362D"/>
              </w:placeholder>
              <w:dataBinding w:prefixMappings="xmlns:ns0='http://purl.org/dc/elements/1.1/' xmlns:ns1='http://schemas.openxmlformats.org/package/2006/metadata/core-properties' " w:xpath="/ns1:coreProperties[1]/ns0:subject[1]" w:storeItemID="{6C3C8BC8-F283-45AE-878A-BAB7291924A1}"/>
              <w:text/>
            </w:sdtPr>
            <w:sdtEndPr/>
            <w:sdtContent>
              <w:r w:rsidR="008B046A">
                <w:rPr>
                  <w:color w:val="4F81BD" w:themeColor="accent1"/>
                  <w:sz w:val="24"/>
                  <w:szCs w:val="24"/>
                </w:rPr>
                <w:t xml:space="preserve">Montgomery County Public Schools Solar PV PPA </w:t>
              </w:r>
              <w:r w:rsidR="008B046A" w:rsidRPr="00C20F8E">
                <w:rPr>
                  <w:color w:val="4F81BD" w:themeColor="accent1"/>
                  <w:sz w:val="24"/>
                  <w:szCs w:val="24"/>
                </w:rPr>
                <w:t>Project</w:t>
              </w:r>
            </w:sdtContent>
          </w:sdt>
        </w:p>
      </w:tc>
      <w:tc>
        <w:tcPr>
          <w:tcW w:w="1530" w:type="dxa"/>
        </w:tcPr>
        <w:p w14:paraId="6ABDDE92" w14:textId="24A3162E" w:rsidR="00727C5C" w:rsidRDefault="008B046A" w:rsidP="004401F9">
          <w:pPr>
            <w:pStyle w:val="Header"/>
            <w:tabs>
              <w:tab w:val="left" w:pos="2580"/>
              <w:tab w:val="left" w:pos="2985"/>
            </w:tabs>
            <w:jc w:val="right"/>
            <w:rPr>
              <w:rFonts w:asciiTheme="minorHAnsi" w:hAnsiTheme="minorHAnsi"/>
              <w:b/>
              <w:bCs/>
              <w:noProof/>
              <w:color w:val="1F497D" w:themeColor="text2"/>
              <w:sz w:val="32"/>
              <w:szCs w:val="32"/>
            </w:rPr>
          </w:pPr>
          <w:r>
            <w:rPr>
              <w:noProof/>
            </w:rPr>
            <w:drawing>
              <wp:inline distT="0" distB="0" distL="0" distR="0" wp14:anchorId="0D8FC1E6" wp14:editId="6AB900A4">
                <wp:extent cx="420624" cy="420624"/>
                <wp:effectExtent l="0" t="0" r="0" b="0"/>
                <wp:docPr id="2108549906" name="Picture 1" descr="5 Things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hings to Kn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987" cy="432987"/>
                        </a:xfrm>
                        <a:prstGeom prst="rect">
                          <a:avLst/>
                        </a:prstGeom>
                        <a:noFill/>
                        <a:ln>
                          <a:noFill/>
                        </a:ln>
                      </pic:spPr>
                    </pic:pic>
                  </a:graphicData>
                </a:graphic>
              </wp:inline>
            </w:drawing>
          </w:r>
        </w:p>
      </w:tc>
    </w:tr>
  </w:tbl>
  <w:p w14:paraId="4238F941" w14:textId="63423CB8" w:rsidR="00727C5C" w:rsidRPr="000430DE" w:rsidRDefault="00727C5C" w:rsidP="00043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730"/>
    <w:multiLevelType w:val="hybridMultilevel"/>
    <w:tmpl w:val="B8A66694"/>
    <w:lvl w:ilvl="0" w:tplc="2CBA47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E19B8"/>
    <w:multiLevelType w:val="hybridMultilevel"/>
    <w:tmpl w:val="B1D6F92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 w15:restartNumberingAfterBreak="0">
    <w:nsid w:val="095F248F"/>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52C99"/>
    <w:multiLevelType w:val="hybridMultilevel"/>
    <w:tmpl w:val="68BC62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19A6178"/>
    <w:multiLevelType w:val="hybridMultilevel"/>
    <w:tmpl w:val="23ACCB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938A9"/>
    <w:multiLevelType w:val="hybridMultilevel"/>
    <w:tmpl w:val="C63EC612"/>
    <w:lvl w:ilvl="0" w:tplc="CF4632A6">
      <w:numFmt w:val="bullet"/>
      <w:lvlText w:val="-"/>
      <w:lvlJc w:val="left"/>
      <w:pPr>
        <w:ind w:left="1332" w:hanging="360"/>
      </w:pPr>
      <w:rPr>
        <w:rFonts w:ascii="Calibri" w:eastAsia="Times New Roman" w:hAnsi="Calibri" w:cs="Times New Roman"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 w15:restartNumberingAfterBreak="0">
    <w:nsid w:val="1683492D"/>
    <w:multiLevelType w:val="hybridMultilevel"/>
    <w:tmpl w:val="62D04E66"/>
    <w:lvl w:ilvl="0" w:tplc="0F127052">
      <w:start w:val="1"/>
      <w:numFmt w:val="decimal"/>
      <w:lvlText w:val="Q%1."/>
      <w:lvlJc w:val="left"/>
      <w:pPr>
        <w:ind w:left="360" w:hanging="360"/>
      </w:pPr>
      <w:rPr>
        <w:rFonts w:hint="default"/>
        <w:color w:val="1529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144E6"/>
    <w:multiLevelType w:val="hybridMultilevel"/>
    <w:tmpl w:val="C8784E00"/>
    <w:lvl w:ilvl="0" w:tplc="C1CC1FB8">
      <w:start w:val="1"/>
      <w:numFmt w:val="lowerLetter"/>
      <w:lvlText w:val="%1)"/>
      <w:lvlJc w:val="left"/>
      <w:rPr>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6973A17"/>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B85AC6"/>
    <w:multiLevelType w:val="hybridMultilevel"/>
    <w:tmpl w:val="4182649A"/>
    <w:lvl w:ilvl="0" w:tplc="0AD866B2">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455DB"/>
    <w:multiLevelType w:val="hybridMultilevel"/>
    <w:tmpl w:val="5C56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73A7F"/>
    <w:multiLevelType w:val="multilevel"/>
    <w:tmpl w:val="C0D42BB6"/>
    <w:styleLink w:val="HeadingsOutlineListNoIndent"/>
    <w:lvl w:ilvl="0">
      <w:start w:val="1"/>
      <w:numFmt w:val="decimal"/>
      <w:pStyle w:val="Heading1"/>
      <w:lvlText w:val="%1"/>
      <w:lvlJc w:val="left"/>
      <w:rPr>
        <w:rFonts w:ascii="Calibri" w:hAnsi="Calibri" w:cs="Calibri" w:hint="default"/>
      </w:rPr>
    </w:lvl>
    <w:lvl w:ilvl="1">
      <w:start w:val="1"/>
      <w:numFmt w:val="decimal"/>
      <w:pStyle w:val="Heading2"/>
      <w:lvlText w:val="%1.%2"/>
      <w:lvlJc w:val="left"/>
      <w:rPr>
        <w:rFonts w:ascii="Calibri" w:hAnsi="Calibri" w:cs="Calibri" w:hint="default"/>
      </w:rPr>
    </w:lvl>
    <w:lvl w:ilvl="2">
      <w:start w:val="1"/>
      <w:numFmt w:val="decimal"/>
      <w:pStyle w:val="Heading3"/>
      <w:lvlText w:val="%1.%2.%3"/>
      <w:lvlJc w:val="left"/>
      <w:rPr>
        <w:rFonts w:ascii="Calibri" w:hAnsi="Calibri" w:cs="Calibri"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righ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right"/>
      <w:rPr>
        <w:rFonts w:hint="default"/>
      </w:rPr>
    </w:lvl>
  </w:abstractNum>
  <w:abstractNum w:abstractNumId="12" w15:restartNumberingAfterBreak="0">
    <w:nsid w:val="301D15EF"/>
    <w:multiLevelType w:val="hybridMultilevel"/>
    <w:tmpl w:val="53E6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C5CCA"/>
    <w:multiLevelType w:val="hybridMultilevel"/>
    <w:tmpl w:val="D618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6A4788"/>
    <w:multiLevelType w:val="hybridMultilevel"/>
    <w:tmpl w:val="054810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4014124A"/>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3A3657"/>
    <w:multiLevelType w:val="hybridMultilevel"/>
    <w:tmpl w:val="345AEBC6"/>
    <w:lvl w:ilvl="0" w:tplc="BC546096">
      <w:start w:val="1"/>
      <w:numFmt w:val="decimal"/>
      <w:lvlText w:val="%1."/>
      <w:lvlJc w:val="left"/>
      <w:pPr>
        <w:ind w:left="153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528F4"/>
    <w:multiLevelType w:val="hybridMultilevel"/>
    <w:tmpl w:val="7D7A57D4"/>
    <w:lvl w:ilvl="0" w:tplc="1F601E36">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F51F3"/>
    <w:multiLevelType w:val="hybridMultilevel"/>
    <w:tmpl w:val="F82EB54A"/>
    <w:lvl w:ilvl="0" w:tplc="CAF0CFF8">
      <w:start w:val="1"/>
      <w:numFmt w:val="decimal"/>
      <w:lvlText w:val="%1."/>
      <w:lvlJc w:val="left"/>
      <w:pPr>
        <w:ind w:left="360" w:hanging="360"/>
      </w:pPr>
      <w:rPr>
        <w:rFonts w:ascii="Arial Narrow" w:hAnsi="Arial Narrow" w:cs="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A52E7B"/>
    <w:multiLevelType w:val="hybridMultilevel"/>
    <w:tmpl w:val="BFEA0DB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575935"/>
    <w:multiLevelType w:val="hybridMultilevel"/>
    <w:tmpl w:val="76FABA72"/>
    <w:lvl w:ilvl="0" w:tplc="4F90BC26">
      <w:start w:val="1"/>
      <w:numFmt w:val="decimal"/>
      <w:lvlText w:val="%1"/>
      <w:lvlJc w:val="left"/>
      <w:pPr>
        <w:ind w:left="720" w:hanging="360"/>
      </w:pPr>
      <w:rPr>
        <w:rFonts w:ascii="Calibri" w:eastAsia="Times New Roman" w:hAnsi="Calibri" w:cs="Calibri"/>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C0E32"/>
    <w:multiLevelType w:val="hybridMultilevel"/>
    <w:tmpl w:val="8F3C977A"/>
    <w:lvl w:ilvl="0" w:tplc="04090019">
      <w:start w:val="1"/>
      <w:numFmt w:val="lowerLetter"/>
      <w:lvlText w:val="%1."/>
      <w:lvlJc w:val="left"/>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7254846"/>
    <w:multiLevelType w:val="hybridMultilevel"/>
    <w:tmpl w:val="2E8884D4"/>
    <w:lvl w:ilvl="0" w:tplc="5DBEA728">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52578"/>
    <w:multiLevelType w:val="hybridMultilevel"/>
    <w:tmpl w:val="5F06FB28"/>
    <w:lvl w:ilvl="0" w:tplc="CE32098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D511A"/>
    <w:multiLevelType w:val="hybridMultilevel"/>
    <w:tmpl w:val="5C56A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3B3146"/>
    <w:multiLevelType w:val="hybridMultilevel"/>
    <w:tmpl w:val="397EEF6C"/>
    <w:lvl w:ilvl="0" w:tplc="CE32098C">
      <w:start w:val="1"/>
      <w:numFmt w:val="upperLetter"/>
      <w:lvlText w:val="%1."/>
      <w:lvlJc w:val="left"/>
      <w:pPr>
        <w:ind w:left="720" w:hanging="360"/>
      </w:pPr>
      <w:rPr>
        <w:b w:val="0"/>
        <w:bCs w:val="0"/>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6"/>
  </w:num>
  <w:num w:numId="4">
    <w:abstractNumId w:val="18"/>
  </w:num>
  <w:num w:numId="5">
    <w:abstractNumId w:val="4"/>
  </w:num>
  <w:num w:numId="6">
    <w:abstractNumId w:val="0"/>
  </w:num>
  <w:num w:numId="7">
    <w:abstractNumId w:val="25"/>
  </w:num>
  <w:num w:numId="8">
    <w:abstractNumId w:val="2"/>
  </w:num>
  <w:num w:numId="9">
    <w:abstractNumId w:val="8"/>
  </w:num>
  <w:num w:numId="10">
    <w:abstractNumId w:val="19"/>
  </w:num>
  <w:num w:numId="11">
    <w:abstractNumId w:val="23"/>
  </w:num>
  <w:num w:numId="12">
    <w:abstractNumId w:val="15"/>
  </w:num>
  <w:num w:numId="13">
    <w:abstractNumId w:val="22"/>
  </w:num>
  <w:num w:numId="14">
    <w:abstractNumId w:val="1"/>
  </w:num>
  <w:num w:numId="15">
    <w:abstractNumId w:val="5"/>
  </w:num>
  <w:num w:numId="16">
    <w:abstractNumId w:val="17"/>
  </w:num>
  <w:num w:numId="17">
    <w:abstractNumId w:val="12"/>
  </w:num>
  <w:num w:numId="18">
    <w:abstractNumId w:val="3"/>
  </w:num>
  <w:num w:numId="19">
    <w:abstractNumId w:val="13"/>
  </w:num>
  <w:num w:numId="20">
    <w:abstractNumId w:val="14"/>
  </w:num>
  <w:num w:numId="21">
    <w:abstractNumId w:val="21"/>
  </w:num>
  <w:num w:numId="22">
    <w:abstractNumId w:val="7"/>
  </w:num>
  <w:num w:numId="23">
    <w:abstractNumId w:val="10"/>
  </w:num>
  <w:num w:numId="24">
    <w:abstractNumId w:val="20"/>
  </w:num>
  <w:num w:numId="25">
    <w:abstractNumId w:val="24"/>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4"/>
    <w:rsid w:val="0000100D"/>
    <w:rsid w:val="00010F6F"/>
    <w:rsid w:val="00022631"/>
    <w:rsid w:val="000329C3"/>
    <w:rsid w:val="00041227"/>
    <w:rsid w:val="00041B70"/>
    <w:rsid w:val="000430DE"/>
    <w:rsid w:val="00043E7C"/>
    <w:rsid w:val="0004470F"/>
    <w:rsid w:val="00050A0E"/>
    <w:rsid w:val="00051250"/>
    <w:rsid w:val="0005535A"/>
    <w:rsid w:val="00060C63"/>
    <w:rsid w:val="00061281"/>
    <w:rsid w:val="000635DF"/>
    <w:rsid w:val="00074C71"/>
    <w:rsid w:val="0007560D"/>
    <w:rsid w:val="00075FDA"/>
    <w:rsid w:val="00076E10"/>
    <w:rsid w:val="000834EE"/>
    <w:rsid w:val="00084FD4"/>
    <w:rsid w:val="00087BEE"/>
    <w:rsid w:val="00092041"/>
    <w:rsid w:val="000A129D"/>
    <w:rsid w:val="000B235C"/>
    <w:rsid w:val="000B602D"/>
    <w:rsid w:val="000B6936"/>
    <w:rsid w:val="000C170F"/>
    <w:rsid w:val="000C6AC9"/>
    <w:rsid w:val="000D43CF"/>
    <w:rsid w:val="000E3CB1"/>
    <w:rsid w:val="000F54CA"/>
    <w:rsid w:val="00100463"/>
    <w:rsid w:val="0011060C"/>
    <w:rsid w:val="001116DB"/>
    <w:rsid w:val="0011579D"/>
    <w:rsid w:val="00115B29"/>
    <w:rsid w:val="0011792D"/>
    <w:rsid w:val="0012031C"/>
    <w:rsid w:val="00123C53"/>
    <w:rsid w:val="0012426A"/>
    <w:rsid w:val="0012443B"/>
    <w:rsid w:val="00126EA1"/>
    <w:rsid w:val="0013030F"/>
    <w:rsid w:val="00146A16"/>
    <w:rsid w:val="00146AF4"/>
    <w:rsid w:val="00146F71"/>
    <w:rsid w:val="00153163"/>
    <w:rsid w:val="001546F0"/>
    <w:rsid w:val="001616F9"/>
    <w:rsid w:val="00164946"/>
    <w:rsid w:val="001702E9"/>
    <w:rsid w:val="0017114A"/>
    <w:rsid w:val="00172635"/>
    <w:rsid w:val="00174D96"/>
    <w:rsid w:val="001753F4"/>
    <w:rsid w:val="001A20EA"/>
    <w:rsid w:val="001A4617"/>
    <w:rsid w:val="001B56DA"/>
    <w:rsid w:val="001C3EF3"/>
    <w:rsid w:val="001C5B26"/>
    <w:rsid w:val="001D0ADC"/>
    <w:rsid w:val="001D5524"/>
    <w:rsid w:val="001D6ABB"/>
    <w:rsid w:val="001E3498"/>
    <w:rsid w:val="001E676A"/>
    <w:rsid w:val="001F06C6"/>
    <w:rsid w:val="001F1604"/>
    <w:rsid w:val="001F22AD"/>
    <w:rsid w:val="002125E5"/>
    <w:rsid w:val="00224CFC"/>
    <w:rsid w:val="00225ED3"/>
    <w:rsid w:val="0022689F"/>
    <w:rsid w:val="0022756A"/>
    <w:rsid w:val="00230EE6"/>
    <w:rsid w:val="002314BE"/>
    <w:rsid w:val="0023684B"/>
    <w:rsid w:val="0024378C"/>
    <w:rsid w:val="00263E1F"/>
    <w:rsid w:val="00264AA2"/>
    <w:rsid w:val="002654C8"/>
    <w:rsid w:val="002657CB"/>
    <w:rsid w:val="00271EDD"/>
    <w:rsid w:val="002739D1"/>
    <w:rsid w:val="00283B56"/>
    <w:rsid w:val="00287456"/>
    <w:rsid w:val="00291A7F"/>
    <w:rsid w:val="00297650"/>
    <w:rsid w:val="002A3C21"/>
    <w:rsid w:val="002A405C"/>
    <w:rsid w:val="002B3F68"/>
    <w:rsid w:val="002B7853"/>
    <w:rsid w:val="002C3E4E"/>
    <w:rsid w:val="002C6267"/>
    <w:rsid w:val="002D3351"/>
    <w:rsid w:val="002D5683"/>
    <w:rsid w:val="002D7ED8"/>
    <w:rsid w:val="002E02C9"/>
    <w:rsid w:val="002E1292"/>
    <w:rsid w:val="002F0432"/>
    <w:rsid w:val="002F0B4F"/>
    <w:rsid w:val="002F0D3E"/>
    <w:rsid w:val="002F2792"/>
    <w:rsid w:val="002F54BE"/>
    <w:rsid w:val="00300006"/>
    <w:rsid w:val="00300625"/>
    <w:rsid w:val="00300E3E"/>
    <w:rsid w:val="00303611"/>
    <w:rsid w:val="0030394E"/>
    <w:rsid w:val="0031159B"/>
    <w:rsid w:val="003145E3"/>
    <w:rsid w:val="00315FA5"/>
    <w:rsid w:val="003162E9"/>
    <w:rsid w:val="00325385"/>
    <w:rsid w:val="00330671"/>
    <w:rsid w:val="00330C4D"/>
    <w:rsid w:val="003312B9"/>
    <w:rsid w:val="00331C14"/>
    <w:rsid w:val="003378F8"/>
    <w:rsid w:val="00341410"/>
    <w:rsid w:val="00344C59"/>
    <w:rsid w:val="00345AD6"/>
    <w:rsid w:val="00345FA2"/>
    <w:rsid w:val="00355C49"/>
    <w:rsid w:val="00357129"/>
    <w:rsid w:val="00357589"/>
    <w:rsid w:val="00376617"/>
    <w:rsid w:val="003769D4"/>
    <w:rsid w:val="00381D4A"/>
    <w:rsid w:val="00383B45"/>
    <w:rsid w:val="00385720"/>
    <w:rsid w:val="00387348"/>
    <w:rsid w:val="0039087C"/>
    <w:rsid w:val="00391DA7"/>
    <w:rsid w:val="00391E79"/>
    <w:rsid w:val="00395793"/>
    <w:rsid w:val="003964ED"/>
    <w:rsid w:val="003A075D"/>
    <w:rsid w:val="003A5C8C"/>
    <w:rsid w:val="003B5E20"/>
    <w:rsid w:val="003C781E"/>
    <w:rsid w:val="003D27EB"/>
    <w:rsid w:val="003D3FE4"/>
    <w:rsid w:val="003E01E7"/>
    <w:rsid w:val="003E19C3"/>
    <w:rsid w:val="003E3C47"/>
    <w:rsid w:val="003E5D59"/>
    <w:rsid w:val="003E61BD"/>
    <w:rsid w:val="003F02A5"/>
    <w:rsid w:val="003F097C"/>
    <w:rsid w:val="00402A86"/>
    <w:rsid w:val="00407BD2"/>
    <w:rsid w:val="00414C79"/>
    <w:rsid w:val="00415911"/>
    <w:rsid w:val="00420F19"/>
    <w:rsid w:val="00422532"/>
    <w:rsid w:val="00425F53"/>
    <w:rsid w:val="0042715D"/>
    <w:rsid w:val="004335F0"/>
    <w:rsid w:val="0043516C"/>
    <w:rsid w:val="004401F9"/>
    <w:rsid w:val="00441544"/>
    <w:rsid w:val="00443085"/>
    <w:rsid w:val="00444DC8"/>
    <w:rsid w:val="00445570"/>
    <w:rsid w:val="00451D00"/>
    <w:rsid w:val="00456599"/>
    <w:rsid w:val="00461729"/>
    <w:rsid w:val="004665B7"/>
    <w:rsid w:val="00466F0C"/>
    <w:rsid w:val="004675A0"/>
    <w:rsid w:val="0047752B"/>
    <w:rsid w:val="004837F0"/>
    <w:rsid w:val="00483931"/>
    <w:rsid w:val="00483E9B"/>
    <w:rsid w:val="0048564B"/>
    <w:rsid w:val="004940E6"/>
    <w:rsid w:val="004948F9"/>
    <w:rsid w:val="00497D0A"/>
    <w:rsid w:val="004A1F0B"/>
    <w:rsid w:val="004A4798"/>
    <w:rsid w:val="004B2C35"/>
    <w:rsid w:val="004B691B"/>
    <w:rsid w:val="004C3AD7"/>
    <w:rsid w:val="004D1982"/>
    <w:rsid w:val="004D1BE2"/>
    <w:rsid w:val="004D7644"/>
    <w:rsid w:val="004E2528"/>
    <w:rsid w:val="004E2CBB"/>
    <w:rsid w:val="004E3910"/>
    <w:rsid w:val="004E63B2"/>
    <w:rsid w:val="004E7795"/>
    <w:rsid w:val="004F5844"/>
    <w:rsid w:val="004F7C45"/>
    <w:rsid w:val="00501C38"/>
    <w:rsid w:val="00503231"/>
    <w:rsid w:val="00505559"/>
    <w:rsid w:val="005060BD"/>
    <w:rsid w:val="00507764"/>
    <w:rsid w:val="00511102"/>
    <w:rsid w:val="005168EA"/>
    <w:rsid w:val="005209F7"/>
    <w:rsid w:val="005352F9"/>
    <w:rsid w:val="0054014B"/>
    <w:rsid w:val="005460D3"/>
    <w:rsid w:val="00547802"/>
    <w:rsid w:val="00547CD1"/>
    <w:rsid w:val="0055486A"/>
    <w:rsid w:val="00560133"/>
    <w:rsid w:val="00560CE3"/>
    <w:rsid w:val="00561D9C"/>
    <w:rsid w:val="00570F8B"/>
    <w:rsid w:val="00571527"/>
    <w:rsid w:val="005837EB"/>
    <w:rsid w:val="005844EF"/>
    <w:rsid w:val="00587A44"/>
    <w:rsid w:val="00592DB8"/>
    <w:rsid w:val="005951D0"/>
    <w:rsid w:val="00597E2B"/>
    <w:rsid w:val="005A1A8C"/>
    <w:rsid w:val="005A2907"/>
    <w:rsid w:val="005A752F"/>
    <w:rsid w:val="005B261D"/>
    <w:rsid w:val="005C004D"/>
    <w:rsid w:val="005C3721"/>
    <w:rsid w:val="005C5F38"/>
    <w:rsid w:val="005D3018"/>
    <w:rsid w:val="005D49E7"/>
    <w:rsid w:val="005E27DE"/>
    <w:rsid w:val="005E413E"/>
    <w:rsid w:val="005E606A"/>
    <w:rsid w:val="005E7B22"/>
    <w:rsid w:val="005F07C8"/>
    <w:rsid w:val="005F1B74"/>
    <w:rsid w:val="00607BE1"/>
    <w:rsid w:val="006144D7"/>
    <w:rsid w:val="006254EF"/>
    <w:rsid w:val="00630A95"/>
    <w:rsid w:val="0063154D"/>
    <w:rsid w:val="00631F95"/>
    <w:rsid w:val="00632F33"/>
    <w:rsid w:val="00635DA1"/>
    <w:rsid w:val="00641400"/>
    <w:rsid w:val="00655553"/>
    <w:rsid w:val="006566AB"/>
    <w:rsid w:val="00662213"/>
    <w:rsid w:val="0066286D"/>
    <w:rsid w:val="006679F2"/>
    <w:rsid w:val="00670CAD"/>
    <w:rsid w:val="00670E3E"/>
    <w:rsid w:val="006753F8"/>
    <w:rsid w:val="006822FB"/>
    <w:rsid w:val="006853C5"/>
    <w:rsid w:val="00686452"/>
    <w:rsid w:val="006878DE"/>
    <w:rsid w:val="00693D89"/>
    <w:rsid w:val="00693E86"/>
    <w:rsid w:val="00697FC1"/>
    <w:rsid w:val="006A3EFD"/>
    <w:rsid w:val="006A7149"/>
    <w:rsid w:val="006B1897"/>
    <w:rsid w:val="006B2A4B"/>
    <w:rsid w:val="006B4F44"/>
    <w:rsid w:val="006B650A"/>
    <w:rsid w:val="006C19A9"/>
    <w:rsid w:val="006C19D4"/>
    <w:rsid w:val="006C7C3F"/>
    <w:rsid w:val="006D1843"/>
    <w:rsid w:val="006D49E7"/>
    <w:rsid w:val="006D77CF"/>
    <w:rsid w:val="006E613C"/>
    <w:rsid w:val="006F18F5"/>
    <w:rsid w:val="006F5595"/>
    <w:rsid w:val="006F7CE0"/>
    <w:rsid w:val="0070048F"/>
    <w:rsid w:val="00704142"/>
    <w:rsid w:val="0070461B"/>
    <w:rsid w:val="007072D7"/>
    <w:rsid w:val="00711E84"/>
    <w:rsid w:val="0071512E"/>
    <w:rsid w:val="007234E9"/>
    <w:rsid w:val="00723E6E"/>
    <w:rsid w:val="00724C4F"/>
    <w:rsid w:val="007276DC"/>
    <w:rsid w:val="00727C5C"/>
    <w:rsid w:val="00730A9F"/>
    <w:rsid w:val="0074396A"/>
    <w:rsid w:val="00744D71"/>
    <w:rsid w:val="00746446"/>
    <w:rsid w:val="00750C72"/>
    <w:rsid w:val="00754C0A"/>
    <w:rsid w:val="0075659E"/>
    <w:rsid w:val="00757174"/>
    <w:rsid w:val="00762CC1"/>
    <w:rsid w:val="00765ECE"/>
    <w:rsid w:val="00770787"/>
    <w:rsid w:val="00784954"/>
    <w:rsid w:val="00784DA5"/>
    <w:rsid w:val="0079059A"/>
    <w:rsid w:val="00790AAC"/>
    <w:rsid w:val="00794EB0"/>
    <w:rsid w:val="007A1245"/>
    <w:rsid w:val="007A56D1"/>
    <w:rsid w:val="007A5AB6"/>
    <w:rsid w:val="007A73D6"/>
    <w:rsid w:val="007A7F19"/>
    <w:rsid w:val="007B197F"/>
    <w:rsid w:val="007B23A6"/>
    <w:rsid w:val="007B26CC"/>
    <w:rsid w:val="007B3A4F"/>
    <w:rsid w:val="007D2B29"/>
    <w:rsid w:val="007D35A5"/>
    <w:rsid w:val="007D7BD0"/>
    <w:rsid w:val="007E24ED"/>
    <w:rsid w:val="007E6880"/>
    <w:rsid w:val="007E7031"/>
    <w:rsid w:val="007F0F3F"/>
    <w:rsid w:val="007F10D8"/>
    <w:rsid w:val="007F1470"/>
    <w:rsid w:val="007F1AD8"/>
    <w:rsid w:val="007F4148"/>
    <w:rsid w:val="008004A1"/>
    <w:rsid w:val="00804DF0"/>
    <w:rsid w:val="00807AFA"/>
    <w:rsid w:val="0081220E"/>
    <w:rsid w:val="00815669"/>
    <w:rsid w:val="0082001C"/>
    <w:rsid w:val="008213C2"/>
    <w:rsid w:val="0082173C"/>
    <w:rsid w:val="0082379F"/>
    <w:rsid w:val="00831F0D"/>
    <w:rsid w:val="008350BD"/>
    <w:rsid w:val="00835753"/>
    <w:rsid w:val="008362FA"/>
    <w:rsid w:val="0084355F"/>
    <w:rsid w:val="00843C2E"/>
    <w:rsid w:val="0084643C"/>
    <w:rsid w:val="00846FB7"/>
    <w:rsid w:val="00847BBA"/>
    <w:rsid w:val="00860D25"/>
    <w:rsid w:val="00863948"/>
    <w:rsid w:val="00863FE2"/>
    <w:rsid w:val="00864ECE"/>
    <w:rsid w:val="008650CF"/>
    <w:rsid w:val="00877354"/>
    <w:rsid w:val="0088284A"/>
    <w:rsid w:val="00883EA9"/>
    <w:rsid w:val="00884547"/>
    <w:rsid w:val="008856B0"/>
    <w:rsid w:val="008914C7"/>
    <w:rsid w:val="00892059"/>
    <w:rsid w:val="0089230D"/>
    <w:rsid w:val="00893EF2"/>
    <w:rsid w:val="00894EB0"/>
    <w:rsid w:val="00897428"/>
    <w:rsid w:val="008A08AC"/>
    <w:rsid w:val="008B046A"/>
    <w:rsid w:val="008B4EFF"/>
    <w:rsid w:val="008D15E3"/>
    <w:rsid w:val="008D1BA2"/>
    <w:rsid w:val="008D290D"/>
    <w:rsid w:val="008D5013"/>
    <w:rsid w:val="008D59AC"/>
    <w:rsid w:val="008E077B"/>
    <w:rsid w:val="008E1274"/>
    <w:rsid w:val="008E663A"/>
    <w:rsid w:val="008F5C54"/>
    <w:rsid w:val="008F793C"/>
    <w:rsid w:val="00900139"/>
    <w:rsid w:val="00900EDC"/>
    <w:rsid w:val="009055B8"/>
    <w:rsid w:val="00924834"/>
    <w:rsid w:val="009250A3"/>
    <w:rsid w:val="00934052"/>
    <w:rsid w:val="00937C13"/>
    <w:rsid w:val="00940E15"/>
    <w:rsid w:val="00945C26"/>
    <w:rsid w:val="00947395"/>
    <w:rsid w:val="0096018E"/>
    <w:rsid w:val="00961B79"/>
    <w:rsid w:val="009711A2"/>
    <w:rsid w:val="009821A9"/>
    <w:rsid w:val="00984B7D"/>
    <w:rsid w:val="00984DB3"/>
    <w:rsid w:val="009863C8"/>
    <w:rsid w:val="00987E71"/>
    <w:rsid w:val="0099057D"/>
    <w:rsid w:val="00990A28"/>
    <w:rsid w:val="00993F86"/>
    <w:rsid w:val="00994FA9"/>
    <w:rsid w:val="00996EC4"/>
    <w:rsid w:val="009A0624"/>
    <w:rsid w:val="009A1599"/>
    <w:rsid w:val="009A1727"/>
    <w:rsid w:val="009A2E20"/>
    <w:rsid w:val="009A34FC"/>
    <w:rsid w:val="009A3532"/>
    <w:rsid w:val="009A4C7A"/>
    <w:rsid w:val="009A52EA"/>
    <w:rsid w:val="009A6B9C"/>
    <w:rsid w:val="009B2254"/>
    <w:rsid w:val="009B4B7D"/>
    <w:rsid w:val="009B4BB4"/>
    <w:rsid w:val="009C304E"/>
    <w:rsid w:val="009D0938"/>
    <w:rsid w:val="009D15DE"/>
    <w:rsid w:val="009D55EA"/>
    <w:rsid w:val="009D65CB"/>
    <w:rsid w:val="009D66F4"/>
    <w:rsid w:val="009E6728"/>
    <w:rsid w:val="009F0A54"/>
    <w:rsid w:val="00A01762"/>
    <w:rsid w:val="00A03BF5"/>
    <w:rsid w:val="00A11868"/>
    <w:rsid w:val="00A120E5"/>
    <w:rsid w:val="00A158F9"/>
    <w:rsid w:val="00A278E6"/>
    <w:rsid w:val="00A31E25"/>
    <w:rsid w:val="00A47812"/>
    <w:rsid w:val="00A52F5C"/>
    <w:rsid w:val="00A54F90"/>
    <w:rsid w:val="00A55DEF"/>
    <w:rsid w:val="00A55E29"/>
    <w:rsid w:val="00A56C76"/>
    <w:rsid w:val="00A60791"/>
    <w:rsid w:val="00A65ECD"/>
    <w:rsid w:val="00A67FFB"/>
    <w:rsid w:val="00A72814"/>
    <w:rsid w:val="00A75EE2"/>
    <w:rsid w:val="00A80AF5"/>
    <w:rsid w:val="00A93598"/>
    <w:rsid w:val="00A95E3A"/>
    <w:rsid w:val="00AA0F4D"/>
    <w:rsid w:val="00AB10F7"/>
    <w:rsid w:val="00AB1782"/>
    <w:rsid w:val="00AB2AF6"/>
    <w:rsid w:val="00AB7CB2"/>
    <w:rsid w:val="00AC418C"/>
    <w:rsid w:val="00AC451B"/>
    <w:rsid w:val="00AC5716"/>
    <w:rsid w:val="00AD145C"/>
    <w:rsid w:val="00AD1811"/>
    <w:rsid w:val="00AE1337"/>
    <w:rsid w:val="00AE1DDA"/>
    <w:rsid w:val="00AE5707"/>
    <w:rsid w:val="00AF1193"/>
    <w:rsid w:val="00AF1C05"/>
    <w:rsid w:val="00AF5C76"/>
    <w:rsid w:val="00AF6C67"/>
    <w:rsid w:val="00B021EF"/>
    <w:rsid w:val="00B02845"/>
    <w:rsid w:val="00B03500"/>
    <w:rsid w:val="00B07E00"/>
    <w:rsid w:val="00B12544"/>
    <w:rsid w:val="00B17F54"/>
    <w:rsid w:val="00B2537B"/>
    <w:rsid w:val="00B30E67"/>
    <w:rsid w:val="00B35286"/>
    <w:rsid w:val="00B37A7D"/>
    <w:rsid w:val="00B43960"/>
    <w:rsid w:val="00B43BC9"/>
    <w:rsid w:val="00B43F1C"/>
    <w:rsid w:val="00B608D8"/>
    <w:rsid w:val="00B63EFD"/>
    <w:rsid w:val="00B66E65"/>
    <w:rsid w:val="00B66F6E"/>
    <w:rsid w:val="00B70985"/>
    <w:rsid w:val="00B73B42"/>
    <w:rsid w:val="00B74C40"/>
    <w:rsid w:val="00B8295F"/>
    <w:rsid w:val="00BA1E0B"/>
    <w:rsid w:val="00BA2C4F"/>
    <w:rsid w:val="00BA2CA1"/>
    <w:rsid w:val="00BA38B0"/>
    <w:rsid w:val="00BA68D3"/>
    <w:rsid w:val="00BB33AA"/>
    <w:rsid w:val="00BB5262"/>
    <w:rsid w:val="00BB5452"/>
    <w:rsid w:val="00BC361B"/>
    <w:rsid w:val="00BC450C"/>
    <w:rsid w:val="00BC5648"/>
    <w:rsid w:val="00BC6A03"/>
    <w:rsid w:val="00BD5DC0"/>
    <w:rsid w:val="00BD6324"/>
    <w:rsid w:val="00BD6C71"/>
    <w:rsid w:val="00BE51C5"/>
    <w:rsid w:val="00C01EDD"/>
    <w:rsid w:val="00C03E75"/>
    <w:rsid w:val="00C04A32"/>
    <w:rsid w:val="00C0723C"/>
    <w:rsid w:val="00C07702"/>
    <w:rsid w:val="00C14B5B"/>
    <w:rsid w:val="00C20F8E"/>
    <w:rsid w:val="00C238F7"/>
    <w:rsid w:val="00C3015B"/>
    <w:rsid w:val="00C31DC3"/>
    <w:rsid w:val="00C33E13"/>
    <w:rsid w:val="00C3525E"/>
    <w:rsid w:val="00C3760D"/>
    <w:rsid w:val="00C4606F"/>
    <w:rsid w:val="00C51947"/>
    <w:rsid w:val="00C54E8D"/>
    <w:rsid w:val="00C55D2A"/>
    <w:rsid w:val="00C70804"/>
    <w:rsid w:val="00C73E42"/>
    <w:rsid w:val="00C755F8"/>
    <w:rsid w:val="00C86369"/>
    <w:rsid w:val="00C92885"/>
    <w:rsid w:val="00C95A04"/>
    <w:rsid w:val="00CA43E1"/>
    <w:rsid w:val="00CA4B2E"/>
    <w:rsid w:val="00CB26DC"/>
    <w:rsid w:val="00CB2C55"/>
    <w:rsid w:val="00CC6CD9"/>
    <w:rsid w:val="00CD5891"/>
    <w:rsid w:val="00CD6B0E"/>
    <w:rsid w:val="00CE20C2"/>
    <w:rsid w:val="00CE4696"/>
    <w:rsid w:val="00CE7817"/>
    <w:rsid w:val="00CF3BFC"/>
    <w:rsid w:val="00CF699B"/>
    <w:rsid w:val="00D02748"/>
    <w:rsid w:val="00D0545E"/>
    <w:rsid w:val="00D175A0"/>
    <w:rsid w:val="00D17AE8"/>
    <w:rsid w:val="00D23949"/>
    <w:rsid w:val="00D23C39"/>
    <w:rsid w:val="00D24509"/>
    <w:rsid w:val="00D42368"/>
    <w:rsid w:val="00D42E9E"/>
    <w:rsid w:val="00D4646E"/>
    <w:rsid w:val="00D53475"/>
    <w:rsid w:val="00D5420F"/>
    <w:rsid w:val="00D56409"/>
    <w:rsid w:val="00D60F60"/>
    <w:rsid w:val="00D7464B"/>
    <w:rsid w:val="00D75E89"/>
    <w:rsid w:val="00D8397C"/>
    <w:rsid w:val="00D8788B"/>
    <w:rsid w:val="00DA5F9D"/>
    <w:rsid w:val="00DB1E1F"/>
    <w:rsid w:val="00DB30D9"/>
    <w:rsid w:val="00DB7BF4"/>
    <w:rsid w:val="00DC256B"/>
    <w:rsid w:val="00DC5943"/>
    <w:rsid w:val="00DE0B83"/>
    <w:rsid w:val="00DE5D60"/>
    <w:rsid w:val="00DE659B"/>
    <w:rsid w:val="00DF6C9B"/>
    <w:rsid w:val="00E009A0"/>
    <w:rsid w:val="00E03A72"/>
    <w:rsid w:val="00E0754F"/>
    <w:rsid w:val="00E10F16"/>
    <w:rsid w:val="00E17F06"/>
    <w:rsid w:val="00E21A67"/>
    <w:rsid w:val="00E237BE"/>
    <w:rsid w:val="00E2675C"/>
    <w:rsid w:val="00E33FAF"/>
    <w:rsid w:val="00E365E0"/>
    <w:rsid w:val="00E36FF0"/>
    <w:rsid w:val="00E40E98"/>
    <w:rsid w:val="00E41FDC"/>
    <w:rsid w:val="00E44BE9"/>
    <w:rsid w:val="00E458C5"/>
    <w:rsid w:val="00E46E24"/>
    <w:rsid w:val="00E52D7C"/>
    <w:rsid w:val="00E6083D"/>
    <w:rsid w:val="00E6107B"/>
    <w:rsid w:val="00E61507"/>
    <w:rsid w:val="00E64AC5"/>
    <w:rsid w:val="00E65C0A"/>
    <w:rsid w:val="00E86505"/>
    <w:rsid w:val="00E87B64"/>
    <w:rsid w:val="00E91388"/>
    <w:rsid w:val="00E9343E"/>
    <w:rsid w:val="00E93D43"/>
    <w:rsid w:val="00E969A0"/>
    <w:rsid w:val="00E97031"/>
    <w:rsid w:val="00EA3A71"/>
    <w:rsid w:val="00EA4B88"/>
    <w:rsid w:val="00EA4DD8"/>
    <w:rsid w:val="00EA52AD"/>
    <w:rsid w:val="00EB36E2"/>
    <w:rsid w:val="00EB45A1"/>
    <w:rsid w:val="00EC2A43"/>
    <w:rsid w:val="00EC4FFF"/>
    <w:rsid w:val="00ED2FDF"/>
    <w:rsid w:val="00ED32DD"/>
    <w:rsid w:val="00ED5198"/>
    <w:rsid w:val="00ED6273"/>
    <w:rsid w:val="00ED7488"/>
    <w:rsid w:val="00EE19C5"/>
    <w:rsid w:val="00EF11A8"/>
    <w:rsid w:val="00EF73EA"/>
    <w:rsid w:val="00F02364"/>
    <w:rsid w:val="00F1407D"/>
    <w:rsid w:val="00F15155"/>
    <w:rsid w:val="00F20CDA"/>
    <w:rsid w:val="00F234ED"/>
    <w:rsid w:val="00F240F3"/>
    <w:rsid w:val="00F30FF0"/>
    <w:rsid w:val="00F33846"/>
    <w:rsid w:val="00F34191"/>
    <w:rsid w:val="00F45E3C"/>
    <w:rsid w:val="00F51C3C"/>
    <w:rsid w:val="00F5620C"/>
    <w:rsid w:val="00F65F58"/>
    <w:rsid w:val="00F71650"/>
    <w:rsid w:val="00F758D5"/>
    <w:rsid w:val="00F76DBC"/>
    <w:rsid w:val="00F838B8"/>
    <w:rsid w:val="00F90B22"/>
    <w:rsid w:val="00F9132D"/>
    <w:rsid w:val="00F91455"/>
    <w:rsid w:val="00F96BAE"/>
    <w:rsid w:val="00FA2B08"/>
    <w:rsid w:val="00FA5610"/>
    <w:rsid w:val="00FA665D"/>
    <w:rsid w:val="00FA7304"/>
    <w:rsid w:val="00FC27F6"/>
    <w:rsid w:val="00FC6AEB"/>
    <w:rsid w:val="00FD459A"/>
    <w:rsid w:val="00FD61D9"/>
    <w:rsid w:val="00FE0F07"/>
    <w:rsid w:val="188CF56F"/>
    <w:rsid w:val="7E74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7551A"/>
  <w15:docId w15:val="{E4BC692A-3A75-47E0-93DD-76BA4FF7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jc w:val="both"/>
    </w:pPr>
    <w:rPr>
      <w:rFonts w:eastAsia="Times New Roman" w:cs="Calibri"/>
      <w:color w:val="000000"/>
      <w:sz w:val="22"/>
      <w:szCs w:val="22"/>
    </w:rPr>
  </w:style>
  <w:style w:type="paragraph" w:styleId="Heading1">
    <w:name w:val="heading 1"/>
    <w:basedOn w:val="Normal"/>
    <w:next w:val="Normal"/>
    <w:link w:val="Heading1Char"/>
    <w:uiPriority w:val="99"/>
    <w:qFormat/>
    <w:pPr>
      <w:keepNext/>
      <w:keepLines/>
      <w:widowControl w:val="0"/>
      <w:numPr>
        <w:numId w:val="1"/>
      </w:numPr>
      <w:spacing w:before="360" w:after="240"/>
      <w:jc w:val="left"/>
      <w:outlineLvl w:val="0"/>
    </w:pPr>
    <w:rPr>
      <w:b/>
      <w:bCs/>
      <w:color w:val="auto"/>
      <w:sz w:val="24"/>
      <w:szCs w:val="24"/>
      <w:u w:val="single"/>
    </w:rPr>
  </w:style>
  <w:style w:type="paragraph" w:styleId="Heading2">
    <w:name w:val="heading 2"/>
    <w:basedOn w:val="Heading1"/>
    <w:next w:val="Normal"/>
    <w:link w:val="Heading2Char"/>
    <w:uiPriority w:val="99"/>
    <w:qFormat/>
    <w:pPr>
      <w:numPr>
        <w:ilvl w:val="1"/>
      </w:numPr>
      <w:outlineLvl w:val="1"/>
    </w:pPr>
    <w:rPr>
      <w:sz w:val="20"/>
      <w:szCs w:val="20"/>
      <w:u w:val="none"/>
    </w:rPr>
  </w:style>
  <w:style w:type="paragraph" w:styleId="Heading3">
    <w:name w:val="heading 3"/>
    <w:basedOn w:val="Heading2"/>
    <w:next w:val="Normal"/>
    <w:link w:val="Heading3Char"/>
    <w:uiPriority w:val="99"/>
    <w:qFormat/>
    <w:pPr>
      <w:numPr>
        <w:ilvl w:val="2"/>
      </w:numPr>
      <w:spacing w:before="240" w:after="60"/>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eastAsia="Times New Roman" w:cs="Calibri"/>
      <w:b/>
      <w:bCs/>
      <w:sz w:val="24"/>
      <w:szCs w:val="24"/>
      <w:u w:val="single"/>
    </w:rPr>
  </w:style>
  <w:style w:type="character" w:customStyle="1" w:styleId="Heading2Char">
    <w:name w:val="Heading 2 Char"/>
    <w:link w:val="Heading2"/>
    <w:uiPriority w:val="99"/>
    <w:rPr>
      <w:rFonts w:eastAsia="Times New Roman" w:cs="Calibri"/>
      <w:b/>
      <w:bCs/>
    </w:rPr>
  </w:style>
  <w:style w:type="character" w:customStyle="1" w:styleId="Heading3Char">
    <w:name w:val="Heading 3 Char"/>
    <w:link w:val="Heading3"/>
    <w:uiPriority w:val="99"/>
    <w:rPr>
      <w:rFonts w:eastAsia="Times New Roman" w:cs="Calibri"/>
      <w:i/>
      <w:iCs/>
    </w:rPr>
  </w:style>
  <w:style w:type="paragraph" w:styleId="BodyText">
    <w:name w:val="Body Text"/>
    <w:aliases w:val="bt,Ctrl+1,o,App A,b Char,Body Text Char1,bt Char,Ctrl+1 Char,o Char,App A Char,b Char Char,Body Text Char Char,Body Text Char1 Char Char,Body Text Char Char Char Char,Body Text Char1 Char Char Char Char,Body Text Char Char Char Char Char Char"/>
    <w:basedOn w:val="Normal"/>
    <w:link w:val="BodyTextChar2"/>
    <w:uiPriority w:val="99"/>
    <w:pPr>
      <w:spacing w:after="240"/>
      <w:ind w:firstLine="720"/>
    </w:pPr>
    <w:rPr>
      <w:color w:val="auto"/>
      <w:sz w:val="20"/>
      <w:szCs w:val="20"/>
    </w:rPr>
  </w:style>
  <w:style w:type="character" w:customStyle="1" w:styleId="BodyTextChar">
    <w:name w:val="Body Text Char"/>
    <w:aliases w:val="bt Char1,Ctrl+1 Char1,o Char1,App A Char1,b Char Char1,Body Text Char1 Char,bt Char Char,Ctrl+1 Char Char,o Char Char,App A Char Char,b Char Char Char,Body Text Char Char Char,Body Text Char1 Char Char Char"/>
    <w:uiPriority w:val="99"/>
    <w:semiHidden/>
    <w:rPr>
      <w:rFonts w:eastAsia="Times New Roman"/>
      <w:color w:val="000000"/>
      <w:sz w:val="20"/>
      <w:szCs w:val="20"/>
    </w:rPr>
  </w:style>
  <w:style w:type="character" w:customStyle="1" w:styleId="BodyTextChar2">
    <w:name w:val="Body Text Char2"/>
    <w:aliases w:val="bt Char2,Ctrl+1 Char2,o Char2,App A Char2,b Char Char2,Body Text Char1 Char1,bt Char Char1,Ctrl+1 Char Char1,o Char Char1,App A Char Char1,b Char Char Char1,Body Text Char Char Char1,Body Text Char1 Char Char Char1"/>
    <w:link w:val="BodyText"/>
    <w:uiPriority w:val="99"/>
    <w:rPr>
      <w:rFonts w:eastAsia="Times New Roman"/>
      <w:sz w:val="20"/>
      <w:szCs w:val="20"/>
    </w:rPr>
  </w:style>
  <w:style w:type="paragraph" w:styleId="ListParagraph">
    <w:name w:val="List Paragraph"/>
    <w:aliases w:val="Style 99"/>
    <w:basedOn w:val="Normal"/>
    <w:link w:val="ListParagraphChar"/>
    <w:uiPriority w:val="34"/>
    <w:qFormat/>
    <w:pPr>
      <w:ind w:left="720"/>
      <w:contextualSpacing/>
    </w:pPr>
  </w:style>
  <w:style w:type="table" w:styleId="TableGrid">
    <w:name w:val="Table Grid"/>
    <w:basedOn w:val="TableNormal"/>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pPr>
    <w:rPr>
      <w:sz w:val="20"/>
      <w:szCs w:val="20"/>
    </w:rPr>
  </w:style>
  <w:style w:type="character" w:customStyle="1" w:styleId="HeaderChar">
    <w:name w:val="Header Char"/>
    <w:link w:val="Header"/>
    <w:uiPriority w:val="99"/>
    <w:rPr>
      <w:rFonts w:eastAsia="Times New Roman"/>
      <w:color w:val="000000"/>
      <w:sz w:val="20"/>
      <w:szCs w:val="20"/>
    </w:rPr>
  </w:style>
  <w:style w:type="paragraph" w:styleId="Footer">
    <w:name w:val="footer"/>
    <w:basedOn w:val="Normal"/>
    <w:link w:val="FooterChar"/>
    <w:uiPriority w:val="99"/>
    <w:pPr>
      <w:tabs>
        <w:tab w:val="center" w:pos="4680"/>
        <w:tab w:val="right" w:pos="9360"/>
      </w:tabs>
      <w:spacing w:after="0"/>
    </w:pPr>
    <w:rPr>
      <w:sz w:val="20"/>
      <w:szCs w:val="20"/>
    </w:rPr>
  </w:style>
  <w:style w:type="character" w:customStyle="1" w:styleId="FooterChar">
    <w:name w:val="Footer Char"/>
    <w:link w:val="Footer"/>
    <w:uiPriority w:val="99"/>
    <w:rPr>
      <w:rFonts w:eastAsia="Times New Roman"/>
      <w:color w:val="000000"/>
      <w:sz w:val="20"/>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pPr>
      <w:spacing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paragraph" w:styleId="FootnoteText">
    <w:name w:val="footnote text"/>
    <w:basedOn w:val="Normal"/>
    <w:link w:val="FootnoteTextChar"/>
    <w:uiPriority w:val="99"/>
    <w:semiHidden/>
    <w:pPr>
      <w:spacing w:after="0"/>
    </w:pPr>
    <w:rPr>
      <w:sz w:val="20"/>
      <w:szCs w:val="20"/>
    </w:rPr>
  </w:style>
  <w:style w:type="character" w:customStyle="1" w:styleId="FootnoteTextChar">
    <w:name w:val="Footnote Text Char"/>
    <w:link w:val="FootnoteText"/>
    <w:uiPriority w:val="99"/>
    <w:semiHidden/>
    <w:rPr>
      <w:rFonts w:eastAsia="Times New Roman"/>
      <w:color w:val="000000"/>
      <w:sz w:val="20"/>
      <w:szCs w:val="20"/>
    </w:rPr>
  </w:style>
  <w:style w:type="character" w:styleId="FootnoteReference">
    <w:name w:val="footnote reference"/>
    <w:uiPriority w:val="99"/>
    <w:semiHidden/>
    <w:rPr>
      <w:vertAlign w:val="superscript"/>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eastAsia="Times New Roman"/>
      <w:color w:val="00000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eastAsia="Times New Roman"/>
      <w:b/>
      <w:bCs/>
      <w:color w:val="000000"/>
      <w:sz w:val="20"/>
      <w:szCs w:val="20"/>
    </w:rPr>
  </w:style>
  <w:style w:type="paragraph" w:styleId="Revision">
    <w:name w:val="Revision"/>
    <w:hidden/>
    <w:uiPriority w:val="99"/>
    <w:semiHidden/>
    <w:rPr>
      <w:rFonts w:eastAsia="Times New Roman" w:cs="Calibri"/>
      <w:color w:val="000000"/>
      <w:sz w:val="22"/>
      <w:szCs w:val="22"/>
    </w:rPr>
  </w:style>
  <w:style w:type="character" w:customStyle="1" w:styleId="zzmpTrailerItem">
    <w:name w:val="zzmpTrailerItem"/>
    <w:rPr>
      <w:rFonts w:ascii="Calibri" w:hAnsi="Calibri" w:cs="Times New Roman"/>
      <w:dstrike w:val="0"/>
      <w:noProof/>
      <w:color w:val="000000"/>
      <w:spacing w:val="0"/>
      <w:position w:val="0"/>
      <w:sz w:val="16"/>
      <w:szCs w:val="16"/>
      <w:u w:val="none"/>
      <w:effect w:val="none"/>
      <w:vertAlign w:val="baseline"/>
    </w:rPr>
  </w:style>
  <w:style w:type="numbering" w:customStyle="1" w:styleId="HeadingsOutlineListNoIndent">
    <w:name w:val="Headings Outline List No Indent"/>
    <w:pPr>
      <w:numPr>
        <w:numId w:val="1"/>
      </w:numPr>
    </w:pPr>
  </w:style>
  <w:style w:type="character" w:styleId="PageNumber">
    <w:name w:val="page number"/>
    <w:basedOn w:val="DefaultParagraphFont"/>
  </w:style>
  <w:style w:type="paragraph" w:customStyle="1" w:styleId="DocID">
    <w:name w:val="DocID"/>
    <w:basedOn w:val="Footer"/>
    <w:next w:val="Footer"/>
    <w:link w:val="DocIDChar"/>
    <w:pPr>
      <w:tabs>
        <w:tab w:val="clear" w:pos="4680"/>
        <w:tab w:val="clear" w:pos="9360"/>
      </w:tabs>
      <w:ind w:left="216"/>
      <w:jc w:val="left"/>
    </w:pPr>
    <w:rPr>
      <w:rFonts w:ascii="Times New Roman" w:hAnsi="Times New Roman" w:cs="Times New Roman"/>
      <w:color w:val="auto"/>
      <w:sz w:val="15"/>
    </w:rPr>
  </w:style>
  <w:style w:type="character" w:customStyle="1" w:styleId="DocIDChar">
    <w:name w:val="DocID Char"/>
    <w:basedOn w:val="DefaultParagraphFont"/>
    <w:link w:val="DocID"/>
    <w:rPr>
      <w:rFonts w:ascii="Times New Roman" w:eastAsia="Times New Roman" w:hAnsi="Times New Roman"/>
      <w:sz w:val="15"/>
    </w:rPr>
  </w:style>
  <w:style w:type="paragraph" w:customStyle="1" w:styleId="ProposalTableHeading">
    <w:name w:val="Proposal Table Heading"/>
    <w:basedOn w:val="ListParagraph"/>
    <w:qFormat/>
    <w:rsid w:val="00100463"/>
    <w:pPr>
      <w:keepNext/>
      <w:tabs>
        <w:tab w:val="left" w:pos="630"/>
        <w:tab w:val="right" w:pos="12816"/>
      </w:tabs>
      <w:spacing w:before="60" w:after="60"/>
      <w:ind w:left="0"/>
      <w:jc w:val="left"/>
    </w:pPr>
    <w:rPr>
      <w:rFonts w:ascii="Arial Narrow" w:hAnsi="Arial Narrow" w:cs="Arial Narrow"/>
      <w:b/>
      <w:bCs/>
    </w:rPr>
  </w:style>
  <w:style w:type="table" w:styleId="TableGridLight">
    <w:name w:val="Grid Table Light"/>
    <w:basedOn w:val="TableNormal"/>
    <w:uiPriority w:val="40"/>
    <w:rsid w:val="00100463"/>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70E3E"/>
    <w:pPr>
      <w:autoSpaceDE w:val="0"/>
      <w:autoSpaceDN w:val="0"/>
      <w:adjustRightInd w:val="0"/>
    </w:pPr>
    <w:rPr>
      <w:rFonts w:cs="Calibri"/>
      <w:color w:val="000000"/>
      <w:sz w:val="24"/>
      <w:szCs w:val="24"/>
    </w:rPr>
  </w:style>
  <w:style w:type="character" w:customStyle="1" w:styleId="ListParagraphChar">
    <w:name w:val="List Paragraph Char"/>
    <w:aliases w:val="Style 99 Char"/>
    <w:basedOn w:val="DefaultParagraphFont"/>
    <w:link w:val="ListParagraph"/>
    <w:uiPriority w:val="34"/>
    <w:rsid w:val="00EA4B88"/>
    <w:rPr>
      <w:rFonts w:eastAsia="Times New Roman" w:cs="Calibri"/>
      <w:color w:val="000000"/>
      <w:sz w:val="22"/>
      <w:szCs w:val="22"/>
    </w:rPr>
  </w:style>
  <w:style w:type="paragraph" w:styleId="Caption">
    <w:name w:val="caption"/>
    <w:basedOn w:val="Normal"/>
    <w:next w:val="Normal"/>
    <w:uiPriority w:val="35"/>
    <w:unhideWhenUsed/>
    <w:qFormat/>
    <w:rsid w:val="001D5524"/>
    <w:pPr>
      <w:keepNext/>
      <w:overflowPunct w:val="0"/>
      <w:autoSpaceDE w:val="0"/>
      <w:autoSpaceDN w:val="0"/>
      <w:adjustRightInd w:val="0"/>
      <w:spacing w:before="120"/>
      <w:textAlignment w:val="baseline"/>
    </w:pPr>
    <w:rPr>
      <w:rFonts w:asciiTheme="minorHAnsi" w:hAnsiTheme="minorHAnsi" w:cs="Times New Roman"/>
      <w:iCs/>
      <w:color w:val="1F497D"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9949">
      <w:bodyDiv w:val="1"/>
      <w:marLeft w:val="0"/>
      <w:marRight w:val="0"/>
      <w:marTop w:val="0"/>
      <w:marBottom w:val="0"/>
      <w:divBdr>
        <w:top w:val="none" w:sz="0" w:space="0" w:color="auto"/>
        <w:left w:val="none" w:sz="0" w:space="0" w:color="auto"/>
        <w:bottom w:val="none" w:sz="0" w:space="0" w:color="auto"/>
        <w:right w:val="none" w:sz="0" w:space="0" w:color="auto"/>
      </w:divBdr>
    </w:div>
    <w:div w:id="395472079">
      <w:bodyDiv w:val="1"/>
      <w:marLeft w:val="0"/>
      <w:marRight w:val="0"/>
      <w:marTop w:val="0"/>
      <w:marBottom w:val="0"/>
      <w:divBdr>
        <w:top w:val="none" w:sz="0" w:space="0" w:color="auto"/>
        <w:left w:val="none" w:sz="0" w:space="0" w:color="auto"/>
        <w:bottom w:val="none" w:sz="0" w:space="0" w:color="auto"/>
        <w:right w:val="none" w:sz="0" w:space="0" w:color="auto"/>
      </w:divBdr>
    </w:div>
    <w:div w:id="534848347">
      <w:bodyDiv w:val="1"/>
      <w:marLeft w:val="0"/>
      <w:marRight w:val="0"/>
      <w:marTop w:val="0"/>
      <w:marBottom w:val="0"/>
      <w:divBdr>
        <w:top w:val="none" w:sz="0" w:space="0" w:color="auto"/>
        <w:left w:val="none" w:sz="0" w:space="0" w:color="auto"/>
        <w:bottom w:val="none" w:sz="0" w:space="0" w:color="auto"/>
        <w:right w:val="none" w:sz="0" w:space="0" w:color="auto"/>
      </w:divBdr>
    </w:div>
    <w:div w:id="658580847">
      <w:bodyDiv w:val="1"/>
      <w:marLeft w:val="0"/>
      <w:marRight w:val="0"/>
      <w:marTop w:val="0"/>
      <w:marBottom w:val="0"/>
      <w:divBdr>
        <w:top w:val="none" w:sz="0" w:space="0" w:color="auto"/>
        <w:left w:val="none" w:sz="0" w:space="0" w:color="auto"/>
        <w:bottom w:val="none" w:sz="0" w:space="0" w:color="auto"/>
        <w:right w:val="none" w:sz="0" w:space="0" w:color="auto"/>
      </w:divBdr>
    </w:div>
    <w:div w:id="702637601">
      <w:bodyDiv w:val="1"/>
      <w:marLeft w:val="0"/>
      <w:marRight w:val="0"/>
      <w:marTop w:val="0"/>
      <w:marBottom w:val="0"/>
      <w:divBdr>
        <w:top w:val="none" w:sz="0" w:space="0" w:color="auto"/>
        <w:left w:val="none" w:sz="0" w:space="0" w:color="auto"/>
        <w:bottom w:val="none" w:sz="0" w:space="0" w:color="auto"/>
        <w:right w:val="none" w:sz="0" w:space="0" w:color="auto"/>
      </w:divBdr>
    </w:div>
    <w:div w:id="1670330369">
      <w:bodyDiv w:val="1"/>
      <w:marLeft w:val="0"/>
      <w:marRight w:val="0"/>
      <w:marTop w:val="0"/>
      <w:marBottom w:val="0"/>
      <w:divBdr>
        <w:top w:val="none" w:sz="0" w:space="0" w:color="auto"/>
        <w:left w:val="none" w:sz="0" w:space="0" w:color="auto"/>
        <w:bottom w:val="none" w:sz="0" w:space="0" w:color="auto"/>
        <w:right w:val="none" w:sz="0" w:space="0" w:color="auto"/>
      </w:divBdr>
    </w:div>
    <w:div w:id="1671179880">
      <w:bodyDiv w:val="1"/>
      <w:marLeft w:val="0"/>
      <w:marRight w:val="0"/>
      <w:marTop w:val="0"/>
      <w:marBottom w:val="0"/>
      <w:divBdr>
        <w:top w:val="none" w:sz="0" w:space="0" w:color="auto"/>
        <w:left w:val="none" w:sz="0" w:space="0" w:color="auto"/>
        <w:bottom w:val="none" w:sz="0" w:space="0" w:color="auto"/>
        <w:right w:val="none" w:sz="0" w:space="0" w:color="auto"/>
      </w:divBdr>
    </w:div>
    <w:div w:id="20543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29F2176F5D4994BF2FABB0EC9DE034"/>
        <w:category>
          <w:name w:val="General"/>
          <w:gallery w:val="placeholder"/>
        </w:category>
        <w:types>
          <w:type w:val="bbPlcHdr"/>
        </w:types>
        <w:behaviors>
          <w:behavior w:val="content"/>
        </w:behaviors>
        <w:guid w:val="{10CDB401-BF54-4607-88F5-65207837CA24}"/>
      </w:docPartPr>
      <w:docPartBody>
        <w:p w:rsidR="00794EB0" w:rsidRDefault="00794EB0">
          <w:pPr>
            <w:pStyle w:val="7D29F2176F5D4994BF2FABB0EC9DE034"/>
          </w:pPr>
          <w:r>
            <w:rPr>
              <w:b/>
              <w:bCs/>
              <w:color w:val="44546A" w:themeColor="text2"/>
              <w:sz w:val="28"/>
              <w:szCs w:val="28"/>
            </w:rPr>
            <w:t>[Type the document title]</w:t>
          </w:r>
        </w:p>
      </w:docPartBody>
    </w:docPart>
    <w:docPart>
      <w:docPartPr>
        <w:name w:val="3E7437D51ECD4034997871F558B4362D"/>
        <w:category>
          <w:name w:val="General"/>
          <w:gallery w:val="placeholder"/>
        </w:category>
        <w:types>
          <w:type w:val="bbPlcHdr"/>
        </w:types>
        <w:behaviors>
          <w:behavior w:val="content"/>
        </w:behaviors>
        <w:guid w:val="{402A1773-0D31-4935-AB8F-3A8C0851DDB3}"/>
      </w:docPartPr>
      <w:docPartBody>
        <w:p w:rsidR="00794EB0" w:rsidRDefault="00794EB0">
          <w:pPr>
            <w:pStyle w:val="3E7437D51ECD4034997871F558B4362D"/>
          </w:pPr>
          <w:r w:rsidRPr="00056FD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095"/>
    <w:rsid w:val="0002035D"/>
    <w:rsid w:val="00085D13"/>
    <w:rsid w:val="00093BD7"/>
    <w:rsid w:val="000A678C"/>
    <w:rsid w:val="000D3174"/>
    <w:rsid w:val="0017462D"/>
    <w:rsid w:val="00190523"/>
    <w:rsid w:val="002050DC"/>
    <w:rsid w:val="00241AFC"/>
    <w:rsid w:val="00280CB9"/>
    <w:rsid w:val="002C0CA5"/>
    <w:rsid w:val="00312F2B"/>
    <w:rsid w:val="00315618"/>
    <w:rsid w:val="003639AC"/>
    <w:rsid w:val="00415E6C"/>
    <w:rsid w:val="004365D4"/>
    <w:rsid w:val="004D0047"/>
    <w:rsid w:val="00573E9E"/>
    <w:rsid w:val="005D49E7"/>
    <w:rsid w:val="005E606A"/>
    <w:rsid w:val="00630023"/>
    <w:rsid w:val="00666837"/>
    <w:rsid w:val="00672543"/>
    <w:rsid w:val="006C6B94"/>
    <w:rsid w:val="006E7B75"/>
    <w:rsid w:val="00794EB0"/>
    <w:rsid w:val="007A383C"/>
    <w:rsid w:val="008624E8"/>
    <w:rsid w:val="008627D7"/>
    <w:rsid w:val="00892839"/>
    <w:rsid w:val="008E24EA"/>
    <w:rsid w:val="008F4373"/>
    <w:rsid w:val="00945A09"/>
    <w:rsid w:val="00957D98"/>
    <w:rsid w:val="009E4725"/>
    <w:rsid w:val="00A43465"/>
    <w:rsid w:val="00A53B97"/>
    <w:rsid w:val="00AA2DA9"/>
    <w:rsid w:val="00AA5077"/>
    <w:rsid w:val="00AC3AAA"/>
    <w:rsid w:val="00AF230E"/>
    <w:rsid w:val="00B23C95"/>
    <w:rsid w:val="00B24B0C"/>
    <w:rsid w:val="00B6340B"/>
    <w:rsid w:val="00BE4027"/>
    <w:rsid w:val="00C40B25"/>
    <w:rsid w:val="00C90095"/>
    <w:rsid w:val="00CA4B2E"/>
    <w:rsid w:val="00CC5095"/>
    <w:rsid w:val="00CF699B"/>
    <w:rsid w:val="00D039CF"/>
    <w:rsid w:val="00D2257D"/>
    <w:rsid w:val="00D65707"/>
    <w:rsid w:val="00D9354E"/>
    <w:rsid w:val="00DA2C4C"/>
    <w:rsid w:val="00DA4CB9"/>
    <w:rsid w:val="00DB7606"/>
    <w:rsid w:val="00E07E08"/>
    <w:rsid w:val="00E224D9"/>
    <w:rsid w:val="00E94A22"/>
    <w:rsid w:val="00EA2B40"/>
    <w:rsid w:val="00F0307E"/>
    <w:rsid w:val="00F549BC"/>
    <w:rsid w:val="00F6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0CB9"/>
    <w:rPr>
      <w:color w:val="808080"/>
    </w:rPr>
  </w:style>
  <w:style w:type="paragraph" w:customStyle="1" w:styleId="7D29F2176F5D4994BF2FABB0EC9DE034">
    <w:name w:val="7D29F2176F5D4994BF2FABB0EC9DE034"/>
  </w:style>
  <w:style w:type="paragraph" w:customStyle="1" w:styleId="3E7437D51ECD4034997871F558B4362D">
    <w:name w:val="3E7437D51ECD4034997871F558B43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2016-10-20T00:00:00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5ECF9D734C642B6B8CE66F8AD90E1" ma:contentTypeVersion="0" ma:contentTypeDescription="Create a new document." ma:contentTypeScope="" ma:versionID="d1cadbee0d65a77c761bab5c211fbf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F0A44-F4F9-413F-A213-0F09E9AB5EF6}">
  <ds:schemaRefs>
    <ds:schemaRef ds:uri="http://schemas.microsoft.com/sharepoint/v3/contenttype/forms"/>
  </ds:schemaRefs>
</ds:datastoreItem>
</file>

<file path=customXml/itemProps3.xml><?xml version="1.0" encoding="utf-8"?>
<ds:datastoreItem xmlns:ds="http://schemas.openxmlformats.org/officeDocument/2006/customXml" ds:itemID="{F7C58262-0878-4898-88CF-9D4EE172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3DEE50-713B-45D9-8378-70801333CD73}">
  <ds:schemaRef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68D7CBD-1066-4A7E-B62C-42B08523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MINIMUM QUALIFICATIONS FORM</vt:lpstr>
    </vt:vector>
  </TitlesOfParts>
  <Manager/>
  <Company/>
  <LinksUpToDate>false</LinksUpToDate>
  <CharactersWithSpaces>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QUALIFICATIONS FORM</dc:title>
  <dc:subject>Montgomery County Public Schools Solar PV PPA Project</dc:subject>
  <dc:creator>Marcy Protteau</dc:creator>
  <cp:keywords/>
  <dc:description/>
  <cp:lastModifiedBy>McIntosh-Davis, Angela S</cp:lastModifiedBy>
  <cp:revision>2</cp:revision>
  <dcterms:created xsi:type="dcterms:W3CDTF">2025-06-20T20:00:00Z</dcterms:created>
  <dcterms:modified xsi:type="dcterms:W3CDTF">2025-06-20T20:00:00Z</dcterms:modified>
  <cp:category>Minimum Qualifications Form</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005074.00006_x000b_17070314.1</vt:lpwstr>
  </property>
  <property fmtid="{D5CDD505-2E9C-101B-9397-08002B2CF9AE}" pid="13" name="CUS_DocIDOperation">
    <vt:lpwstr>EVERY PAGE</vt:lpwstr>
  </property>
  <property fmtid="{D5CDD505-2E9C-101B-9397-08002B2CF9AE}" pid="14" name="ContentTypeId">
    <vt:lpwstr>0x010100B995ECF9D734C642B6B8CE66F8AD90E1</vt:lpwstr>
  </property>
</Properties>
</file>